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BCF25" wp14:editId="5EB6A76A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912B10" w:rsidRPr="009547DF" w:rsidRDefault="00912B10" w:rsidP="00912B10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248F" w:rsidRPr="0033734A" w:rsidRDefault="00B0248F" w:rsidP="00B024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2972">
        <w:rPr>
          <w:rFonts w:ascii="Times New Roman" w:hAnsi="Times New Roman"/>
          <w:bCs/>
          <w:i/>
          <w:sz w:val="28"/>
          <w:szCs w:val="28"/>
          <w:u w:val="single"/>
        </w:rPr>
        <w:t>31.10.2024 №929</w:t>
      </w:r>
      <w:bookmarkStart w:id="0" w:name="_GoBack"/>
      <w:bookmarkEnd w:id="0"/>
    </w:p>
    <w:p w:rsidR="00912B10" w:rsidRPr="00053A9E" w:rsidRDefault="00912B10" w:rsidP="007C4C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Майкоп</w:t>
      </w:r>
    </w:p>
    <w:p w:rsidR="00912B10" w:rsidRDefault="00912B10" w:rsidP="00D405F7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B10" w:rsidRDefault="00912B10" w:rsidP="009B4507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E99" w:rsidRDefault="00405E99" w:rsidP="00405E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FF664E">
        <w:rPr>
          <w:rFonts w:ascii="Times New Roman" w:hAnsi="Times New Roman"/>
          <w:b/>
          <w:bCs/>
          <w:sz w:val="28"/>
          <w:szCs w:val="28"/>
        </w:rPr>
        <w:t>Поряд</w:t>
      </w:r>
      <w:r>
        <w:rPr>
          <w:rFonts w:ascii="Times New Roman" w:hAnsi="Times New Roman"/>
          <w:b/>
          <w:bCs/>
          <w:sz w:val="28"/>
          <w:szCs w:val="28"/>
        </w:rPr>
        <w:t>ок</w:t>
      </w:r>
      <w:r w:rsidRPr="00FF664E">
        <w:rPr>
          <w:rFonts w:ascii="Times New Roman" w:hAnsi="Times New Roman"/>
          <w:b/>
          <w:bCs/>
          <w:sz w:val="28"/>
          <w:szCs w:val="28"/>
        </w:rPr>
        <w:t xml:space="preserve"> разработки и утверждения </w:t>
      </w:r>
    </w:p>
    <w:p w:rsidR="00405E99" w:rsidRDefault="00405E99" w:rsidP="00405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64E">
        <w:rPr>
          <w:rFonts w:ascii="Times New Roman" w:hAnsi="Times New Roman"/>
          <w:b/>
          <w:bCs/>
          <w:sz w:val="28"/>
          <w:szCs w:val="28"/>
        </w:rPr>
        <w:t>бюджетного прогноза муниципального образования «Город Майкоп» на долгосрочный период</w:t>
      </w:r>
    </w:p>
    <w:p w:rsidR="00405E99" w:rsidRDefault="00405E99" w:rsidP="0040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5F7" w:rsidRDefault="00D405F7" w:rsidP="0040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E99" w:rsidRPr="00E06C11" w:rsidRDefault="00405E99" w:rsidP="00405E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170.1 Бюджетного кодекса Российской Федерации, </w:t>
      </w:r>
      <w:r w:rsidRPr="00FF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28.06.2014 № 172-ФЗ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F6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стратегическом планировании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3.1 Положения </w:t>
      </w:r>
      <w:r w:rsidRPr="00E06C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городского развития Администрации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Администрации муниципального образования «Город Майкоп» от 04.10.2024 </w:t>
      </w:r>
      <w:r w:rsidRPr="00E06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2576-р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06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Комитете городского развития Администрации муниципального образования «Город Майкоп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405E99" w:rsidRDefault="00405E99" w:rsidP="00405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FF664E">
        <w:rPr>
          <w:rFonts w:ascii="Times New Roman" w:hAnsi="Times New Roman"/>
          <w:sz w:val="28"/>
          <w:szCs w:val="28"/>
        </w:rPr>
        <w:t>Порядок разработки и утверждения бюджетного прогноза муниципального образования «Город Майкоп» на долгосрочный период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муниципального образования «Город Майкоп» от 17.09.2020 № 916 «О </w:t>
      </w:r>
      <w:r w:rsidRPr="00554CE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ке разработки и утверждения </w:t>
      </w:r>
      <w:r w:rsidRPr="00554CEF">
        <w:rPr>
          <w:rFonts w:ascii="Times New Roman" w:hAnsi="Times New Roman"/>
          <w:sz w:val="28"/>
          <w:szCs w:val="28"/>
        </w:rPr>
        <w:t>бюджетного прогноза муниципального образования «Город Майкоп» на долгосрочный период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05E99" w:rsidRDefault="00405E99" w:rsidP="00405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5 слова «по экономике» заменить словами «городского развития»;</w:t>
      </w:r>
    </w:p>
    <w:p w:rsidR="00405E99" w:rsidRDefault="00405E99" w:rsidP="00405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признать утратившим силу пункт 7.</w:t>
      </w:r>
    </w:p>
    <w:p w:rsidR="00405E99" w:rsidRPr="00E13DFE" w:rsidRDefault="00405E99" w:rsidP="00405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3DF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(https://maykop.ru/munitsipalnaya-pravovaya-baza/).</w:t>
      </w:r>
    </w:p>
    <w:p w:rsidR="00912B10" w:rsidRDefault="00405E99" w:rsidP="00405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5E99" w:rsidRDefault="00405E99" w:rsidP="00405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B10" w:rsidRDefault="00912B10" w:rsidP="009B4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74A" w:rsidRPr="000B774A" w:rsidRDefault="000B774A" w:rsidP="000B774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74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554CE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B77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</w:p>
    <w:p w:rsidR="00912B10" w:rsidRPr="000B774A" w:rsidRDefault="0033734A" w:rsidP="000B774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4364355</wp:posOffset>
            </wp:positionH>
            <wp:positionV relativeFrom="margin">
              <wp:posOffset>9248690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74A" w:rsidRPr="000B77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Майкоп»                                  </w:t>
      </w:r>
      <w:r w:rsidR="00554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0B774A" w:rsidRPr="000B77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554CEF">
        <w:rPr>
          <w:rFonts w:ascii="Times New Roman" w:eastAsia="Times New Roman" w:hAnsi="Times New Roman" w:cs="Times New Roman"/>
          <w:sz w:val="28"/>
          <w:szCs w:val="20"/>
          <w:lang w:eastAsia="ru-RU"/>
        </w:rPr>
        <w:t>Г.А. Митрофанов</w:t>
      </w:r>
    </w:p>
    <w:sectPr w:rsidR="00912B10" w:rsidRPr="000B774A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12" w:rsidRDefault="00694412" w:rsidP="004D77D0">
      <w:pPr>
        <w:spacing w:after="0" w:line="240" w:lineRule="auto"/>
      </w:pPr>
      <w:r>
        <w:separator/>
      </w:r>
    </w:p>
  </w:endnote>
  <w:endnote w:type="continuationSeparator" w:id="0">
    <w:p w:rsidR="00694412" w:rsidRDefault="00694412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12" w:rsidRDefault="00694412" w:rsidP="004D77D0">
      <w:pPr>
        <w:spacing w:after="0" w:line="240" w:lineRule="auto"/>
      </w:pPr>
      <w:r>
        <w:separator/>
      </w:r>
    </w:p>
  </w:footnote>
  <w:footnote w:type="continuationSeparator" w:id="0">
    <w:p w:rsidR="00694412" w:rsidRDefault="00694412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37F83"/>
    <w:rsid w:val="0005124C"/>
    <w:rsid w:val="000525FD"/>
    <w:rsid w:val="00053A9E"/>
    <w:rsid w:val="0006530D"/>
    <w:rsid w:val="0007184F"/>
    <w:rsid w:val="00083420"/>
    <w:rsid w:val="00083A27"/>
    <w:rsid w:val="00087C47"/>
    <w:rsid w:val="00095A43"/>
    <w:rsid w:val="000A1BBC"/>
    <w:rsid w:val="000B5420"/>
    <w:rsid w:val="000B774A"/>
    <w:rsid w:val="000D2C5D"/>
    <w:rsid w:val="000D2E56"/>
    <w:rsid w:val="000F402B"/>
    <w:rsid w:val="000F5EEB"/>
    <w:rsid w:val="001146C3"/>
    <w:rsid w:val="001221F5"/>
    <w:rsid w:val="00124070"/>
    <w:rsid w:val="00131A6F"/>
    <w:rsid w:val="00137E5A"/>
    <w:rsid w:val="0016605E"/>
    <w:rsid w:val="0018188C"/>
    <w:rsid w:val="00184D78"/>
    <w:rsid w:val="00196D78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46BE7"/>
    <w:rsid w:val="00251030"/>
    <w:rsid w:val="00251260"/>
    <w:rsid w:val="00256E5A"/>
    <w:rsid w:val="002672D5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316BD3"/>
    <w:rsid w:val="00316CC8"/>
    <w:rsid w:val="0031785A"/>
    <w:rsid w:val="0033734A"/>
    <w:rsid w:val="0034511B"/>
    <w:rsid w:val="00356D54"/>
    <w:rsid w:val="0037050A"/>
    <w:rsid w:val="00383FF9"/>
    <w:rsid w:val="003959A6"/>
    <w:rsid w:val="003A7BDE"/>
    <w:rsid w:val="003D0163"/>
    <w:rsid w:val="003D1290"/>
    <w:rsid w:val="003D79EE"/>
    <w:rsid w:val="00401620"/>
    <w:rsid w:val="00405E99"/>
    <w:rsid w:val="00412332"/>
    <w:rsid w:val="00416537"/>
    <w:rsid w:val="004207CD"/>
    <w:rsid w:val="004256BA"/>
    <w:rsid w:val="004429E6"/>
    <w:rsid w:val="00443BE1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E33"/>
    <w:rsid w:val="004D6366"/>
    <w:rsid w:val="004D77D0"/>
    <w:rsid w:val="00502752"/>
    <w:rsid w:val="0051174E"/>
    <w:rsid w:val="00514687"/>
    <w:rsid w:val="00514A54"/>
    <w:rsid w:val="00524D0B"/>
    <w:rsid w:val="005350D6"/>
    <w:rsid w:val="00535866"/>
    <w:rsid w:val="00554CEF"/>
    <w:rsid w:val="00560F59"/>
    <w:rsid w:val="00586969"/>
    <w:rsid w:val="005C17C0"/>
    <w:rsid w:val="005D1663"/>
    <w:rsid w:val="005D7BF5"/>
    <w:rsid w:val="005F0B85"/>
    <w:rsid w:val="005F2679"/>
    <w:rsid w:val="0060484B"/>
    <w:rsid w:val="00612367"/>
    <w:rsid w:val="0063749F"/>
    <w:rsid w:val="00665973"/>
    <w:rsid w:val="00665B4E"/>
    <w:rsid w:val="006707FB"/>
    <w:rsid w:val="00671FE1"/>
    <w:rsid w:val="006859F8"/>
    <w:rsid w:val="00694412"/>
    <w:rsid w:val="006A33AF"/>
    <w:rsid w:val="006A5AF9"/>
    <w:rsid w:val="006B2DD1"/>
    <w:rsid w:val="006C3450"/>
    <w:rsid w:val="006E119F"/>
    <w:rsid w:val="00722095"/>
    <w:rsid w:val="0073287E"/>
    <w:rsid w:val="00755C15"/>
    <w:rsid w:val="00771002"/>
    <w:rsid w:val="007775F7"/>
    <w:rsid w:val="0078256E"/>
    <w:rsid w:val="00792972"/>
    <w:rsid w:val="00795933"/>
    <w:rsid w:val="007B5D9B"/>
    <w:rsid w:val="007C4C8D"/>
    <w:rsid w:val="007F7C6D"/>
    <w:rsid w:val="008002EF"/>
    <w:rsid w:val="008008C0"/>
    <w:rsid w:val="00810B6F"/>
    <w:rsid w:val="00811C46"/>
    <w:rsid w:val="008202B1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D3BA8"/>
    <w:rsid w:val="008F0118"/>
    <w:rsid w:val="009044A6"/>
    <w:rsid w:val="00912B10"/>
    <w:rsid w:val="00941E73"/>
    <w:rsid w:val="00955A17"/>
    <w:rsid w:val="00977846"/>
    <w:rsid w:val="00977F28"/>
    <w:rsid w:val="00993FE5"/>
    <w:rsid w:val="00997BCF"/>
    <w:rsid w:val="009B4507"/>
    <w:rsid w:val="009E03AD"/>
    <w:rsid w:val="009F60EE"/>
    <w:rsid w:val="009F673A"/>
    <w:rsid w:val="00A24F35"/>
    <w:rsid w:val="00A2689B"/>
    <w:rsid w:val="00A511F5"/>
    <w:rsid w:val="00A54B77"/>
    <w:rsid w:val="00A5656C"/>
    <w:rsid w:val="00A8771F"/>
    <w:rsid w:val="00A92B68"/>
    <w:rsid w:val="00A93EC2"/>
    <w:rsid w:val="00A94D0A"/>
    <w:rsid w:val="00AA4EAD"/>
    <w:rsid w:val="00AA7C94"/>
    <w:rsid w:val="00AD4DCB"/>
    <w:rsid w:val="00AE430D"/>
    <w:rsid w:val="00AF312C"/>
    <w:rsid w:val="00B0229D"/>
    <w:rsid w:val="00B0248F"/>
    <w:rsid w:val="00B31232"/>
    <w:rsid w:val="00B43ED2"/>
    <w:rsid w:val="00B45C85"/>
    <w:rsid w:val="00B61231"/>
    <w:rsid w:val="00B729E3"/>
    <w:rsid w:val="00B74873"/>
    <w:rsid w:val="00B91F76"/>
    <w:rsid w:val="00B942EC"/>
    <w:rsid w:val="00BA0B4A"/>
    <w:rsid w:val="00BC36C9"/>
    <w:rsid w:val="00BC3FCB"/>
    <w:rsid w:val="00BC64E5"/>
    <w:rsid w:val="00BC7919"/>
    <w:rsid w:val="00BE4E75"/>
    <w:rsid w:val="00BE6929"/>
    <w:rsid w:val="00BF1D5B"/>
    <w:rsid w:val="00C0212C"/>
    <w:rsid w:val="00C07FF6"/>
    <w:rsid w:val="00C31EC4"/>
    <w:rsid w:val="00C35027"/>
    <w:rsid w:val="00C37AB7"/>
    <w:rsid w:val="00C4184C"/>
    <w:rsid w:val="00C43637"/>
    <w:rsid w:val="00C60A2B"/>
    <w:rsid w:val="00C64A34"/>
    <w:rsid w:val="00C71D1B"/>
    <w:rsid w:val="00C8116D"/>
    <w:rsid w:val="00C96EEC"/>
    <w:rsid w:val="00CB7FF1"/>
    <w:rsid w:val="00CC0DA6"/>
    <w:rsid w:val="00CC0EB7"/>
    <w:rsid w:val="00CD04A8"/>
    <w:rsid w:val="00CE20D2"/>
    <w:rsid w:val="00D405F7"/>
    <w:rsid w:val="00D643BF"/>
    <w:rsid w:val="00D963C8"/>
    <w:rsid w:val="00DA1B94"/>
    <w:rsid w:val="00DA47E2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51FE1"/>
    <w:rsid w:val="00E61F20"/>
    <w:rsid w:val="00E66BB0"/>
    <w:rsid w:val="00E819DB"/>
    <w:rsid w:val="00E84B1D"/>
    <w:rsid w:val="00E859DA"/>
    <w:rsid w:val="00E97C2E"/>
    <w:rsid w:val="00EA6A69"/>
    <w:rsid w:val="00ED16B5"/>
    <w:rsid w:val="00EE12F6"/>
    <w:rsid w:val="00EF0060"/>
    <w:rsid w:val="00EF1BA7"/>
    <w:rsid w:val="00F0055A"/>
    <w:rsid w:val="00F05098"/>
    <w:rsid w:val="00F21E76"/>
    <w:rsid w:val="00F220BE"/>
    <w:rsid w:val="00F32244"/>
    <w:rsid w:val="00F34757"/>
    <w:rsid w:val="00F44251"/>
    <w:rsid w:val="00F51D7F"/>
    <w:rsid w:val="00F66224"/>
    <w:rsid w:val="00F672B5"/>
    <w:rsid w:val="00F91295"/>
    <w:rsid w:val="00F947E4"/>
    <w:rsid w:val="00FB65FA"/>
    <w:rsid w:val="00FB794B"/>
    <w:rsid w:val="00FD462A"/>
    <w:rsid w:val="00FD5D7A"/>
    <w:rsid w:val="00FE4A43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3A8857"/>
  <w15:docId w15:val="{4CA11559-07C5-485F-802E-E8EB5369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60F81-E292-45F8-9CB4-55611E7D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2024-10-31T12:08:00Z</cp:lastPrinted>
  <dcterms:created xsi:type="dcterms:W3CDTF">2021-10-28T13:34:00Z</dcterms:created>
  <dcterms:modified xsi:type="dcterms:W3CDTF">2024-10-31T12:08:00Z</dcterms:modified>
</cp:coreProperties>
</file>