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E243A" w:rsidRPr="001362FA" w:rsidRDefault="003E243A">
      <w:pPr>
        <w:rPr>
          <w:sz w:val="2"/>
          <w:szCs w:val="2"/>
        </w:rPr>
      </w:pPr>
    </w:p>
    <w:tbl>
      <w:tblPr>
        <w:tblW w:w="8964" w:type="dxa"/>
        <w:tblInd w:w="108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3719"/>
      </w:tblGrid>
      <w:tr w:rsidR="00730B79" w:rsidTr="001362FA">
        <w:trPr>
          <w:trHeight w:val="993"/>
        </w:trPr>
        <w:tc>
          <w:tcPr>
            <w:tcW w:w="3686" w:type="dxa"/>
          </w:tcPr>
          <w:p w:rsidR="00730B79" w:rsidRDefault="00730B79" w:rsidP="00991EC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 муниципального образования «Город Майкоп»</w:t>
            </w:r>
          </w:p>
          <w:p w:rsidR="00730B79" w:rsidRDefault="00730B79" w:rsidP="00991ECD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730B79" w:rsidRDefault="00730B79" w:rsidP="00991ECD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730B79" w:rsidRDefault="004021FB" w:rsidP="00991ECD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ru-RU"/>
              </w:rPr>
              <w:drawing>
                <wp:inline distT="0" distB="0" distL="0" distR="0" wp14:anchorId="34BAB98E" wp14:editId="7A6D3F58">
                  <wp:extent cx="655320" cy="807720"/>
                  <wp:effectExtent l="0" t="0" r="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0B79" w:rsidRPr="006D4E6E" w:rsidRDefault="00730B79" w:rsidP="00991ECD">
            <w:pPr>
              <w:jc w:val="center"/>
              <w:rPr>
                <w:b/>
                <w:sz w:val="10"/>
              </w:rPr>
            </w:pPr>
          </w:p>
        </w:tc>
        <w:tc>
          <w:tcPr>
            <w:tcW w:w="3719" w:type="dxa"/>
          </w:tcPr>
          <w:p w:rsidR="00730B79" w:rsidRDefault="00730B79" w:rsidP="00991EC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Адыгэ Республикэм</w:t>
            </w:r>
          </w:p>
          <w:p w:rsidR="00730B79" w:rsidRDefault="00730B79" w:rsidP="00991EC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муниципальнэ образованиеу </w:t>
            </w:r>
            <w:r>
              <w:rPr>
                <w:b/>
                <w:sz w:val="22"/>
              </w:rPr>
              <w:br/>
              <w:t xml:space="preserve">«Къалэу Мыекъуапэ» </w:t>
            </w:r>
          </w:p>
          <w:p w:rsidR="00730B79" w:rsidRDefault="00730B79" w:rsidP="00991EC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Администрацие</w:t>
            </w:r>
          </w:p>
          <w:p w:rsidR="00730B79" w:rsidRDefault="00730B79" w:rsidP="00991ECD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730B79" w:rsidRPr="009D494E" w:rsidRDefault="00730B79" w:rsidP="00730B79">
      <w:pPr>
        <w:jc w:val="center"/>
        <w:rPr>
          <w:b/>
          <w:sz w:val="20"/>
        </w:rPr>
      </w:pPr>
    </w:p>
    <w:p w:rsidR="00730B79" w:rsidRDefault="00730B79" w:rsidP="00CF36C7">
      <w:pPr>
        <w:pStyle w:val="3"/>
        <w:numPr>
          <w:ilvl w:val="0"/>
          <w:numId w:val="0"/>
        </w:numPr>
        <w:ind w:left="720" w:hanging="720"/>
        <w:rPr>
          <w:sz w:val="32"/>
        </w:rPr>
      </w:pPr>
      <w:r>
        <w:rPr>
          <w:sz w:val="32"/>
        </w:rPr>
        <w:t>П О С Т А Н О В Л Е Н И Е</w:t>
      </w:r>
    </w:p>
    <w:p w:rsidR="00730B79" w:rsidRPr="001362FA" w:rsidRDefault="00730B79" w:rsidP="00730B79">
      <w:pPr>
        <w:tabs>
          <w:tab w:val="left" w:pos="5010"/>
        </w:tabs>
        <w:rPr>
          <w:sz w:val="20"/>
          <w:szCs w:val="20"/>
        </w:rPr>
      </w:pPr>
      <w:r w:rsidRPr="007113F6">
        <w:rPr>
          <w:sz w:val="20"/>
        </w:rPr>
        <w:tab/>
      </w:r>
    </w:p>
    <w:p w:rsidR="006D183A" w:rsidRPr="008C72D8" w:rsidRDefault="00FA0D51" w:rsidP="006D183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B78A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B61BC">
        <w:rPr>
          <w:i/>
          <w:sz w:val="28"/>
          <w:szCs w:val="28"/>
          <w:u w:val="single"/>
        </w:rPr>
        <w:t>18.02.2025   № 54</w:t>
      </w:r>
      <w:bookmarkStart w:id="0" w:name="_GoBack"/>
      <w:bookmarkEnd w:id="0"/>
    </w:p>
    <w:p w:rsidR="006D183A" w:rsidRPr="005B78A6" w:rsidRDefault="006D183A" w:rsidP="006D183A">
      <w:pPr>
        <w:jc w:val="center"/>
        <w:rPr>
          <w:sz w:val="28"/>
          <w:szCs w:val="28"/>
        </w:rPr>
      </w:pPr>
      <w:r w:rsidRPr="005B78A6">
        <w:rPr>
          <w:sz w:val="28"/>
          <w:szCs w:val="28"/>
        </w:rPr>
        <w:t>г. Майкоп</w:t>
      </w:r>
    </w:p>
    <w:p w:rsidR="001B5464" w:rsidRDefault="001B5464" w:rsidP="001B5464">
      <w:pPr>
        <w:contextualSpacing/>
        <w:jc w:val="center"/>
        <w:rPr>
          <w:rFonts w:eastAsia="Arial CYR" w:cs="Arial CYR"/>
          <w:b/>
          <w:bCs w:val="0"/>
          <w:color w:val="000000"/>
          <w:sz w:val="28"/>
          <w:szCs w:val="28"/>
        </w:rPr>
      </w:pPr>
    </w:p>
    <w:p w:rsidR="00FA0D51" w:rsidRDefault="00FA0D51" w:rsidP="001B5464">
      <w:pPr>
        <w:contextualSpacing/>
        <w:jc w:val="center"/>
        <w:rPr>
          <w:rFonts w:eastAsia="Arial CYR" w:cs="Arial CYR"/>
          <w:b/>
          <w:bCs w:val="0"/>
          <w:color w:val="000000"/>
          <w:sz w:val="28"/>
          <w:szCs w:val="28"/>
        </w:rPr>
      </w:pPr>
    </w:p>
    <w:p w:rsidR="00FA0D51" w:rsidRPr="00FA0D51" w:rsidRDefault="00FA0D51" w:rsidP="001B5464">
      <w:pPr>
        <w:contextualSpacing/>
        <w:jc w:val="center"/>
        <w:rPr>
          <w:rFonts w:eastAsia="Arial CYR" w:cs="Arial CYR"/>
          <w:b/>
          <w:bCs w:val="0"/>
          <w:color w:val="000000"/>
          <w:sz w:val="28"/>
          <w:szCs w:val="28"/>
        </w:rPr>
      </w:pPr>
    </w:p>
    <w:p w:rsidR="00BF6897" w:rsidRPr="00BF6897" w:rsidRDefault="00BF6897" w:rsidP="00BF6897">
      <w:pPr>
        <w:contextualSpacing/>
        <w:jc w:val="center"/>
        <w:rPr>
          <w:rFonts w:eastAsia="Arial CYR" w:cs="Arial CYR"/>
          <w:b/>
          <w:bCs w:val="0"/>
          <w:color w:val="000000"/>
          <w:sz w:val="28"/>
          <w:szCs w:val="28"/>
        </w:rPr>
      </w:pPr>
      <w:r w:rsidRPr="00BF6897">
        <w:rPr>
          <w:rFonts w:eastAsia="Arial CYR" w:cs="Arial CYR"/>
          <w:b/>
          <w:bCs w:val="0"/>
          <w:color w:val="000000"/>
          <w:sz w:val="28"/>
          <w:szCs w:val="28"/>
        </w:rPr>
        <w:t>О внесении изменения в постановление Администрации муниципального образования «Город Майкоп» от 26.11.2021 №1262</w:t>
      </w:r>
    </w:p>
    <w:p w:rsidR="005376C3" w:rsidRPr="001B5464" w:rsidRDefault="00BF6897" w:rsidP="00BF6897">
      <w:pPr>
        <w:contextualSpacing/>
        <w:jc w:val="center"/>
        <w:rPr>
          <w:rFonts w:eastAsia="Arial CYR" w:cs="Arial CYR"/>
          <w:b/>
          <w:bCs w:val="0"/>
          <w:color w:val="000000"/>
          <w:sz w:val="28"/>
          <w:szCs w:val="28"/>
        </w:rPr>
      </w:pPr>
      <w:r w:rsidRPr="00BF6897">
        <w:rPr>
          <w:rFonts w:eastAsia="Arial CYR" w:cs="Arial CYR"/>
          <w:b/>
          <w:bCs w:val="0"/>
          <w:color w:val="000000"/>
          <w:sz w:val="28"/>
          <w:szCs w:val="28"/>
        </w:rPr>
        <w:t>«Об утверждении Порядка взаимодействия отраслевых (функциональных) структурных подразделений Администрации муниципального образования «Город Майкоп» при принятии и реализации решения о комплексном развитии незастроенной территории муниципального образования «Город Майкоп»</w:t>
      </w:r>
    </w:p>
    <w:p w:rsidR="005376C3" w:rsidRDefault="005376C3" w:rsidP="005376C3">
      <w:pPr>
        <w:jc w:val="both"/>
        <w:rPr>
          <w:rFonts w:eastAsia="Arial CYR" w:cs="Arial CYR"/>
          <w:b/>
          <w:bCs w:val="0"/>
          <w:color w:val="000000"/>
          <w:sz w:val="28"/>
          <w:szCs w:val="28"/>
        </w:rPr>
      </w:pPr>
    </w:p>
    <w:p w:rsidR="00FA0D51" w:rsidRDefault="00FA0D51" w:rsidP="005376C3">
      <w:pPr>
        <w:jc w:val="both"/>
        <w:rPr>
          <w:rFonts w:eastAsia="Arial CYR" w:cs="Arial CYR"/>
          <w:b/>
          <w:bCs w:val="0"/>
          <w:color w:val="000000"/>
          <w:sz w:val="28"/>
          <w:szCs w:val="28"/>
        </w:rPr>
      </w:pPr>
    </w:p>
    <w:p w:rsidR="00FA0D51" w:rsidRPr="00FA0D51" w:rsidRDefault="00FA0D51" w:rsidP="005376C3">
      <w:pPr>
        <w:jc w:val="both"/>
        <w:rPr>
          <w:rFonts w:eastAsia="Arial CYR" w:cs="Arial CYR"/>
          <w:b/>
          <w:bCs w:val="0"/>
          <w:color w:val="000000"/>
          <w:sz w:val="28"/>
          <w:szCs w:val="28"/>
        </w:rPr>
      </w:pPr>
    </w:p>
    <w:p w:rsidR="005376C3" w:rsidRPr="00C229B7" w:rsidRDefault="005376C3" w:rsidP="005376C3">
      <w:pPr>
        <w:ind w:firstLine="709"/>
        <w:jc w:val="both"/>
        <w:rPr>
          <w:sz w:val="28"/>
          <w:szCs w:val="28"/>
        </w:rPr>
      </w:pPr>
      <w:r w:rsidRPr="00C229B7">
        <w:rPr>
          <w:sz w:val="28"/>
          <w:szCs w:val="28"/>
        </w:rPr>
        <w:t>В связи с кадровыми изменениями, п о с т а н о в л я ю:</w:t>
      </w:r>
    </w:p>
    <w:p w:rsidR="005376C3" w:rsidRDefault="005376C3" w:rsidP="005376C3">
      <w:pPr>
        <w:ind w:firstLine="709"/>
        <w:jc w:val="both"/>
        <w:rPr>
          <w:sz w:val="28"/>
          <w:szCs w:val="28"/>
        </w:rPr>
      </w:pPr>
      <w:r w:rsidRPr="00C229B7">
        <w:rPr>
          <w:sz w:val="28"/>
          <w:szCs w:val="28"/>
        </w:rPr>
        <w:t>1. Внести изменение</w:t>
      </w:r>
      <w:r>
        <w:rPr>
          <w:sz w:val="28"/>
          <w:szCs w:val="28"/>
        </w:rPr>
        <w:t xml:space="preserve"> в состав рабочей группы </w:t>
      </w:r>
      <w:r w:rsidRPr="00AC03BB">
        <w:rPr>
          <w:sz w:val="28"/>
          <w:szCs w:val="28"/>
        </w:rPr>
        <w:t>по организации принятия и реализации решения о комплексном развитии незастроенной территории муниципального образования «Город Майкоп»</w:t>
      </w:r>
      <w:r>
        <w:rPr>
          <w:sz w:val="28"/>
          <w:szCs w:val="28"/>
        </w:rPr>
        <w:t xml:space="preserve">, утвержденный постановлением Администрации муниципального образования «Город Майкоп» от 26.11.2021 №1262 </w:t>
      </w:r>
      <w:r w:rsidRPr="00784298">
        <w:rPr>
          <w:sz w:val="28"/>
          <w:szCs w:val="28"/>
        </w:rPr>
        <w:t>«Об утверждении Порядка взаимодействия отраслевых (функциональных) структурных подразделений Администрации муниципального образования «Город Майкоп» при принятии и реализации решения о комплексном развитии незастроенной территории муниципального образования «Город Майкоп»</w:t>
      </w:r>
      <w:r>
        <w:rPr>
          <w:sz w:val="28"/>
          <w:szCs w:val="28"/>
        </w:rPr>
        <w:t xml:space="preserve"> (в редакции постановлени</w:t>
      </w:r>
      <w:r w:rsidR="00BF6897">
        <w:rPr>
          <w:sz w:val="28"/>
          <w:szCs w:val="28"/>
        </w:rPr>
        <w:t>й</w:t>
      </w:r>
      <w:r>
        <w:rPr>
          <w:sz w:val="28"/>
          <w:szCs w:val="28"/>
        </w:rPr>
        <w:t xml:space="preserve">  Администрации муниципального образования «Город Майкоп» от 13.07.2022 №671</w:t>
      </w:r>
      <w:r w:rsidR="00BF6897">
        <w:rPr>
          <w:sz w:val="28"/>
          <w:szCs w:val="28"/>
        </w:rPr>
        <w:t>, от 17.04.2023 №286, от 08.06.2023 №440, от 15.11.2024 №984</w:t>
      </w:r>
      <w:r>
        <w:rPr>
          <w:sz w:val="28"/>
          <w:szCs w:val="28"/>
        </w:rPr>
        <w:t>), заменив строку:</w:t>
      </w:r>
    </w:p>
    <w:p w:rsidR="005376C3" w:rsidRDefault="005376C3" w:rsidP="005376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F6897" w:rsidRPr="00BF6897">
        <w:rPr>
          <w:sz w:val="28"/>
          <w:szCs w:val="28"/>
        </w:rPr>
        <w:t>Дауров Заур Нальбиевич – заместитель председателя Комитета по экономике Администрации муниципального образования «Город Майкоп», председатель рабочей группы</w:t>
      </w:r>
      <w:r w:rsidRPr="0069113E">
        <w:rPr>
          <w:sz w:val="28"/>
          <w:szCs w:val="28"/>
        </w:rPr>
        <w:t>»</w:t>
      </w:r>
    </w:p>
    <w:p w:rsidR="005376C3" w:rsidRDefault="005376C3" w:rsidP="005376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строкой:</w:t>
      </w:r>
    </w:p>
    <w:p w:rsidR="005376C3" w:rsidRDefault="005376C3" w:rsidP="005376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735C2">
        <w:rPr>
          <w:sz w:val="28"/>
          <w:szCs w:val="28"/>
        </w:rPr>
        <w:t>Дауров Заур Нальбиевич</w:t>
      </w:r>
      <w:r w:rsidR="008735C2" w:rsidRPr="008735C2">
        <w:rPr>
          <w:sz w:val="28"/>
          <w:szCs w:val="28"/>
        </w:rPr>
        <w:t xml:space="preserve"> </w:t>
      </w:r>
      <w:r w:rsidR="008735C2">
        <w:rPr>
          <w:sz w:val="28"/>
          <w:szCs w:val="28"/>
        </w:rPr>
        <w:t>–</w:t>
      </w:r>
      <w:r w:rsidR="008735C2" w:rsidRPr="008735C2">
        <w:rPr>
          <w:sz w:val="28"/>
          <w:szCs w:val="28"/>
        </w:rPr>
        <w:t xml:space="preserve"> </w:t>
      </w:r>
      <w:r w:rsidR="00BF6897" w:rsidRPr="00213601">
        <w:rPr>
          <w:color w:val="000000" w:themeColor="text1"/>
          <w:sz w:val="28"/>
          <w:szCs w:val="28"/>
        </w:rPr>
        <w:t xml:space="preserve">председатель Комитета городского развития </w:t>
      </w:r>
      <w:r w:rsidR="00213601" w:rsidRPr="00213601">
        <w:rPr>
          <w:color w:val="000000" w:themeColor="text1"/>
          <w:sz w:val="28"/>
          <w:szCs w:val="28"/>
        </w:rPr>
        <w:t xml:space="preserve">Администрации </w:t>
      </w:r>
      <w:r w:rsidR="00BF6897" w:rsidRPr="00213601">
        <w:rPr>
          <w:color w:val="000000" w:themeColor="text1"/>
          <w:sz w:val="28"/>
          <w:szCs w:val="28"/>
        </w:rPr>
        <w:t>муниципального образования «Город Майкоп», председатель рабочей группы</w:t>
      </w:r>
      <w:r w:rsidRPr="0069113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F6897" w:rsidRPr="00C229B7" w:rsidRDefault="00FA0D51" w:rsidP="00FA0D51">
      <w:pPr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4358508</wp:posOffset>
            </wp:positionH>
            <wp:positionV relativeFrom="margin">
              <wp:posOffset>9106919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6897" w:rsidRPr="00C229B7">
        <w:rPr>
          <w:sz w:val="28"/>
          <w:szCs w:val="28"/>
        </w:rPr>
        <w:t xml:space="preserve">2. </w:t>
      </w:r>
      <w:r w:rsidR="00BF6897" w:rsidRPr="00FC535A">
        <w:rPr>
          <w:sz w:val="28"/>
          <w:szCs w:val="28"/>
        </w:rPr>
        <w:t xml:space="preserve">Опубликовать настоящее постановление в официальном сетевом издании «Майкопские новости» (https://maykop-news.ru/docs) и разместить </w:t>
      </w:r>
      <w:r w:rsidR="00BF6897" w:rsidRPr="00FC535A">
        <w:rPr>
          <w:sz w:val="28"/>
          <w:szCs w:val="28"/>
        </w:rPr>
        <w:lastRenderedPageBreak/>
        <w:t>на официальном сайте Администрации муниципального образования «Город Майкоп» (https://maikop.ru/munitsipalnaya-pravovaya-baza/).</w:t>
      </w:r>
    </w:p>
    <w:p w:rsidR="00BF6897" w:rsidRPr="00FA0D51" w:rsidRDefault="00FA0D51" w:rsidP="00FA0D5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A0D51">
        <w:rPr>
          <w:sz w:val="28"/>
          <w:szCs w:val="28"/>
        </w:rPr>
        <w:t>П</w:t>
      </w:r>
      <w:r w:rsidR="00BF6897" w:rsidRPr="00FA0D51">
        <w:rPr>
          <w:sz w:val="28"/>
          <w:szCs w:val="28"/>
        </w:rPr>
        <w:t xml:space="preserve">остановление </w:t>
      </w:r>
      <w:r w:rsidRPr="00FA0D51">
        <w:rPr>
          <w:sz w:val="28"/>
          <w:szCs w:val="28"/>
        </w:rPr>
        <w:t>«</w:t>
      </w:r>
      <w:r w:rsidRPr="00FA0D51">
        <w:rPr>
          <w:rFonts w:eastAsia="Arial CYR" w:cs="Arial CYR"/>
          <w:bCs w:val="0"/>
          <w:color w:val="000000"/>
          <w:sz w:val="28"/>
          <w:szCs w:val="28"/>
        </w:rPr>
        <w:t>О внесении изменения в постановление Администрации муниципального образования «Город Майкоп» от 26.11.2021 №1262</w:t>
      </w:r>
      <w:r>
        <w:rPr>
          <w:rFonts w:eastAsia="Arial CYR" w:cs="Arial CYR"/>
          <w:bCs w:val="0"/>
          <w:color w:val="000000"/>
          <w:sz w:val="28"/>
          <w:szCs w:val="28"/>
        </w:rPr>
        <w:t xml:space="preserve"> </w:t>
      </w:r>
      <w:r w:rsidRPr="00FA0D51">
        <w:rPr>
          <w:rFonts w:eastAsia="Arial CYR" w:cs="Arial CYR"/>
          <w:bCs w:val="0"/>
          <w:color w:val="000000"/>
          <w:sz w:val="28"/>
          <w:szCs w:val="28"/>
        </w:rPr>
        <w:t xml:space="preserve">«Об утверждении Порядка взаимодействия отраслевых (функциональных) структурных подразделений Администрации муниципального образования «Город Майкоп» при принятии и реализации решения о комплексном развитии незастроенной территории муниципального образования «Город Майкоп» </w:t>
      </w:r>
      <w:r w:rsidR="00BF6897" w:rsidRPr="00FA0D51">
        <w:rPr>
          <w:sz w:val="28"/>
          <w:szCs w:val="28"/>
        </w:rPr>
        <w:t>вступает в силу со дня его официального опубликования.</w:t>
      </w:r>
    </w:p>
    <w:p w:rsidR="004F3A17" w:rsidRDefault="004F3A17" w:rsidP="00410FFA">
      <w:pPr>
        <w:ind w:firstLine="709"/>
        <w:jc w:val="both"/>
        <w:rPr>
          <w:sz w:val="28"/>
          <w:szCs w:val="28"/>
        </w:rPr>
      </w:pPr>
    </w:p>
    <w:p w:rsidR="00FA0D51" w:rsidRDefault="00FA0D51" w:rsidP="00410FFA">
      <w:pPr>
        <w:ind w:firstLine="709"/>
        <w:jc w:val="both"/>
        <w:rPr>
          <w:sz w:val="28"/>
          <w:szCs w:val="28"/>
        </w:rPr>
      </w:pPr>
    </w:p>
    <w:p w:rsidR="00FA0D51" w:rsidRDefault="00FA0D51" w:rsidP="00410FFA">
      <w:pPr>
        <w:ind w:firstLine="709"/>
        <w:jc w:val="both"/>
        <w:rPr>
          <w:sz w:val="28"/>
          <w:szCs w:val="28"/>
        </w:rPr>
      </w:pPr>
    </w:p>
    <w:p w:rsidR="00CF36C7" w:rsidRPr="00CF36C7" w:rsidRDefault="002B77E0" w:rsidP="00CF36C7">
      <w:pPr>
        <w:pStyle w:val="a6"/>
        <w:rPr>
          <w:szCs w:val="28"/>
        </w:rPr>
      </w:pPr>
      <w:r>
        <w:rPr>
          <w:szCs w:val="28"/>
        </w:rPr>
        <w:t>Глав</w:t>
      </w:r>
      <w:r w:rsidR="00D0016D">
        <w:rPr>
          <w:szCs w:val="28"/>
        </w:rPr>
        <w:t>а</w:t>
      </w:r>
      <w:r w:rsidR="00E876E7">
        <w:rPr>
          <w:szCs w:val="28"/>
        </w:rPr>
        <w:t xml:space="preserve"> </w:t>
      </w:r>
      <w:r w:rsidR="00CF36C7" w:rsidRPr="00CF36C7">
        <w:rPr>
          <w:szCs w:val="28"/>
        </w:rPr>
        <w:t>муниципального образования</w:t>
      </w:r>
    </w:p>
    <w:p w:rsidR="00CF36C7" w:rsidRDefault="00CF36C7" w:rsidP="00CF36C7">
      <w:pPr>
        <w:pStyle w:val="a6"/>
        <w:rPr>
          <w:szCs w:val="28"/>
        </w:rPr>
      </w:pPr>
      <w:r w:rsidRPr="00CF36C7">
        <w:rPr>
          <w:szCs w:val="28"/>
        </w:rPr>
        <w:t xml:space="preserve">«Город Майкоп»                                          </w:t>
      </w:r>
      <w:r w:rsidR="001362FA">
        <w:rPr>
          <w:szCs w:val="28"/>
        </w:rPr>
        <w:t xml:space="preserve">                                    </w:t>
      </w:r>
      <w:r w:rsidR="003B2A3E">
        <w:rPr>
          <w:szCs w:val="28"/>
        </w:rPr>
        <w:t>Г.А. Митрофанов</w:t>
      </w:r>
    </w:p>
    <w:sectPr w:rsidR="00CF36C7" w:rsidSect="00FA0D51">
      <w:headerReference w:type="default" r:id="rId10"/>
      <w:footnotePr>
        <w:pos w:val="beneathText"/>
      </w:footnotePr>
      <w:pgSz w:w="11905" w:h="16837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E38" w:rsidRDefault="00204E38" w:rsidP="004F3A17">
      <w:r>
        <w:separator/>
      </w:r>
    </w:p>
  </w:endnote>
  <w:endnote w:type="continuationSeparator" w:id="0">
    <w:p w:rsidR="00204E38" w:rsidRDefault="00204E38" w:rsidP="004F3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E38" w:rsidRDefault="00204E38" w:rsidP="004F3A17">
      <w:r>
        <w:separator/>
      </w:r>
    </w:p>
  </w:footnote>
  <w:footnote w:type="continuationSeparator" w:id="0">
    <w:p w:rsidR="00204E38" w:rsidRDefault="00204E38" w:rsidP="004F3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A17" w:rsidRDefault="004F3A17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6B61BC">
      <w:rPr>
        <w:noProof/>
      </w:rPr>
      <w:t>2</w:t>
    </w:r>
    <w:r>
      <w:fldChar w:fldCharType="end"/>
    </w:r>
  </w:p>
  <w:p w:rsidR="004F3A17" w:rsidRDefault="004F3A17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144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252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28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36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72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2880" w:hanging="360"/>
      </w:pPr>
      <w:rPr>
        <w:rFonts w:ascii="Symbol" w:hAnsi="Symbol" w:cs="OpenSymbol"/>
      </w:rPr>
    </w:lvl>
  </w:abstractNum>
  <w:abstractNum w:abstractNumId="4" w15:restartNumberingAfterBreak="0">
    <w:nsid w:val="1A445ED0"/>
    <w:multiLevelType w:val="hybridMultilevel"/>
    <w:tmpl w:val="4A840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51CE3"/>
    <w:multiLevelType w:val="hybridMultilevel"/>
    <w:tmpl w:val="C1B84E7E"/>
    <w:lvl w:ilvl="0" w:tplc="DF6E36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743378F"/>
    <w:multiLevelType w:val="hybridMultilevel"/>
    <w:tmpl w:val="7DB06690"/>
    <w:lvl w:ilvl="0" w:tplc="A080F3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2C"/>
    <w:rsid w:val="00002623"/>
    <w:rsid w:val="0000431B"/>
    <w:rsid w:val="00013744"/>
    <w:rsid w:val="000146C5"/>
    <w:rsid w:val="000156B3"/>
    <w:rsid w:val="00020BE9"/>
    <w:rsid w:val="00021811"/>
    <w:rsid w:val="000234F0"/>
    <w:rsid w:val="000374CF"/>
    <w:rsid w:val="00047C44"/>
    <w:rsid w:val="00050DFE"/>
    <w:rsid w:val="00066790"/>
    <w:rsid w:val="000706E8"/>
    <w:rsid w:val="00080ABB"/>
    <w:rsid w:val="0008151C"/>
    <w:rsid w:val="000846B8"/>
    <w:rsid w:val="0009106C"/>
    <w:rsid w:val="00094F7E"/>
    <w:rsid w:val="000C4478"/>
    <w:rsid w:val="000D51BE"/>
    <w:rsid w:val="000E10D5"/>
    <w:rsid w:val="00123978"/>
    <w:rsid w:val="001362FA"/>
    <w:rsid w:val="00150AFD"/>
    <w:rsid w:val="001521EE"/>
    <w:rsid w:val="00170F6A"/>
    <w:rsid w:val="0018004C"/>
    <w:rsid w:val="001813DA"/>
    <w:rsid w:val="00185A2C"/>
    <w:rsid w:val="00185EB6"/>
    <w:rsid w:val="001937EF"/>
    <w:rsid w:val="001B0FBB"/>
    <w:rsid w:val="001B2DAF"/>
    <w:rsid w:val="001B5464"/>
    <w:rsid w:val="001C63A3"/>
    <w:rsid w:val="001D15C9"/>
    <w:rsid w:val="001D7B63"/>
    <w:rsid w:val="001E3A74"/>
    <w:rsid w:val="001F0440"/>
    <w:rsid w:val="00203538"/>
    <w:rsid w:val="00204E38"/>
    <w:rsid w:val="002101A4"/>
    <w:rsid w:val="002111DD"/>
    <w:rsid w:val="00213601"/>
    <w:rsid w:val="002229B2"/>
    <w:rsid w:val="00222B56"/>
    <w:rsid w:val="00225191"/>
    <w:rsid w:val="00246B9A"/>
    <w:rsid w:val="00250F97"/>
    <w:rsid w:val="00253E96"/>
    <w:rsid w:val="00255B68"/>
    <w:rsid w:val="002652AA"/>
    <w:rsid w:val="00270A9C"/>
    <w:rsid w:val="00276D18"/>
    <w:rsid w:val="002832C6"/>
    <w:rsid w:val="00287F9C"/>
    <w:rsid w:val="00291745"/>
    <w:rsid w:val="00295C02"/>
    <w:rsid w:val="002A4429"/>
    <w:rsid w:val="002B0B6E"/>
    <w:rsid w:val="002B77E0"/>
    <w:rsid w:val="002D34D7"/>
    <w:rsid w:val="003033E0"/>
    <w:rsid w:val="003069D8"/>
    <w:rsid w:val="003145AC"/>
    <w:rsid w:val="003228E7"/>
    <w:rsid w:val="003324D0"/>
    <w:rsid w:val="00340932"/>
    <w:rsid w:val="00367633"/>
    <w:rsid w:val="0038442A"/>
    <w:rsid w:val="00392137"/>
    <w:rsid w:val="003A1CD7"/>
    <w:rsid w:val="003A51AC"/>
    <w:rsid w:val="003B2A3E"/>
    <w:rsid w:val="003C3B6D"/>
    <w:rsid w:val="003C3C30"/>
    <w:rsid w:val="003D7AA1"/>
    <w:rsid w:val="003E243A"/>
    <w:rsid w:val="003E403D"/>
    <w:rsid w:val="003E4E64"/>
    <w:rsid w:val="003F07D6"/>
    <w:rsid w:val="003F2107"/>
    <w:rsid w:val="00401E2C"/>
    <w:rsid w:val="004021FB"/>
    <w:rsid w:val="004031D3"/>
    <w:rsid w:val="00410FFA"/>
    <w:rsid w:val="00411845"/>
    <w:rsid w:val="00420F22"/>
    <w:rsid w:val="00422E34"/>
    <w:rsid w:val="0042423B"/>
    <w:rsid w:val="00440172"/>
    <w:rsid w:val="00442C29"/>
    <w:rsid w:val="00447BEC"/>
    <w:rsid w:val="004574DF"/>
    <w:rsid w:val="00462281"/>
    <w:rsid w:val="004653E8"/>
    <w:rsid w:val="0047719E"/>
    <w:rsid w:val="00484C66"/>
    <w:rsid w:val="0049029F"/>
    <w:rsid w:val="00496BF9"/>
    <w:rsid w:val="004A3DF9"/>
    <w:rsid w:val="004A5947"/>
    <w:rsid w:val="004B7BF8"/>
    <w:rsid w:val="004C0038"/>
    <w:rsid w:val="004F0495"/>
    <w:rsid w:val="004F3A17"/>
    <w:rsid w:val="00521D38"/>
    <w:rsid w:val="005235B8"/>
    <w:rsid w:val="00523777"/>
    <w:rsid w:val="00534B7A"/>
    <w:rsid w:val="005363C4"/>
    <w:rsid w:val="00536DB9"/>
    <w:rsid w:val="005376C3"/>
    <w:rsid w:val="00547191"/>
    <w:rsid w:val="00563E30"/>
    <w:rsid w:val="0056717B"/>
    <w:rsid w:val="00583B1D"/>
    <w:rsid w:val="005850B3"/>
    <w:rsid w:val="005A1FBE"/>
    <w:rsid w:val="005A2393"/>
    <w:rsid w:val="005A342E"/>
    <w:rsid w:val="005B78A6"/>
    <w:rsid w:val="005C1DC8"/>
    <w:rsid w:val="005D0693"/>
    <w:rsid w:val="005D3492"/>
    <w:rsid w:val="005D4ACC"/>
    <w:rsid w:val="005D613F"/>
    <w:rsid w:val="005D7211"/>
    <w:rsid w:val="005E11EA"/>
    <w:rsid w:val="005E4DF7"/>
    <w:rsid w:val="005E6F61"/>
    <w:rsid w:val="00601CEA"/>
    <w:rsid w:val="00613E4E"/>
    <w:rsid w:val="00616EEA"/>
    <w:rsid w:val="0063217E"/>
    <w:rsid w:val="00663F5B"/>
    <w:rsid w:val="00664C02"/>
    <w:rsid w:val="00670AB7"/>
    <w:rsid w:val="0069113E"/>
    <w:rsid w:val="0069298B"/>
    <w:rsid w:val="00696A44"/>
    <w:rsid w:val="006B209E"/>
    <w:rsid w:val="006B211B"/>
    <w:rsid w:val="006B3865"/>
    <w:rsid w:val="006B4B7F"/>
    <w:rsid w:val="006B61BC"/>
    <w:rsid w:val="006C05DE"/>
    <w:rsid w:val="006D156B"/>
    <w:rsid w:val="006D183A"/>
    <w:rsid w:val="006D5CEE"/>
    <w:rsid w:val="006E798F"/>
    <w:rsid w:val="006F0134"/>
    <w:rsid w:val="00700034"/>
    <w:rsid w:val="007001EC"/>
    <w:rsid w:val="007003F7"/>
    <w:rsid w:val="00700C62"/>
    <w:rsid w:val="00705600"/>
    <w:rsid w:val="007110A6"/>
    <w:rsid w:val="00714253"/>
    <w:rsid w:val="007147FC"/>
    <w:rsid w:val="00730B79"/>
    <w:rsid w:val="00742C0E"/>
    <w:rsid w:val="007619BD"/>
    <w:rsid w:val="00764CE8"/>
    <w:rsid w:val="0077166A"/>
    <w:rsid w:val="00780D31"/>
    <w:rsid w:val="007846CD"/>
    <w:rsid w:val="00795B77"/>
    <w:rsid w:val="007A1A68"/>
    <w:rsid w:val="007C19A1"/>
    <w:rsid w:val="007D049D"/>
    <w:rsid w:val="007E2C06"/>
    <w:rsid w:val="007E4404"/>
    <w:rsid w:val="007E56AE"/>
    <w:rsid w:val="008022A1"/>
    <w:rsid w:val="008137B6"/>
    <w:rsid w:val="0082268C"/>
    <w:rsid w:val="00834DA0"/>
    <w:rsid w:val="00850567"/>
    <w:rsid w:val="00850D6D"/>
    <w:rsid w:val="00851002"/>
    <w:rsid w:val="00852963"/>
    <w:rsid w:val="00867AFF"/>
    <w:rsid w:val="008735C2"/>
    <w:rsid w:val="00877715"/>
    <w:rsid w:val="00880253"/>
    <w:rsid w:val="0089566B"/>
    <w:rsid w:val="008A137B"/>
    <w:rsid w:val="008A523D"/>
    <w:rsid w:val="008B22C0"/>
    <w:rsid w:val="008C72D8"/>
    <w:rsid w:val="008D0B4A"/>
    <w:rsid w:val="008D18F0"/>
    <w:rsid w:val="008D29D2"/>
    <w:rsid w:val="008D6EAE"/>
    <w:rsid w:val="008D6F00"/>
    <w:rsid w:val="008D79F8"/>
    <w:rsid w:val="009039DD"/>
    <w:rsid w:val="009053EC"/>
    <w:rsid w:val="00912C5E"/>
    <w:rsid w:val="0092242D"/>
    <w:rsid w:val="00927A58"/>
    <w:rsid w:val="00942243"/>
    <w:rsid w:val="00945B47"/>
    <w:rsid w:val="00950443"/>
    <w:rsid w:val="00953C52"/>
    <w:rsid w:val="0095709F"/>
    <w:rsid w:val="00971DC4"/>
    <w:rsid w:val="0098541A"/>
    <w:rsid w:val="0098579C"/>
    <w:rsid w:val="009878B5"/>
    <w:rsid w:val="00990D51"/>
    <w:rsid w:val="00991ECD"/>
    <w:rsid w:val="009A2633"/>
    <w:rsid w:val="009A3CA1"/>
    <w:rsid w:val="009B02CD"/>
    <w:rsid w:val="009B7945"/>
    <w:rsid w:val="009C57B1"/>
    <w:rsid w:val="009C6BFE"/>
    <w:rsid w:val="009D77E1"/>
    <w:rsid w:val="009E7458"/>
    <w:rsid w:val="009F6CCD"/>
    <w:rsid w:val="00A1533A"/>
    <w:rsid w:val="00A17879"/>
    <w:rsid w:val="00A26B40"/>
    <w:rsid w:val="00A34761"/>
    <w:rsid w:val="00A37A88"/>
    <w:rsid w:val="00A4519D"/>
    <w:rsid w:val="00A53056"/>
    <w:rsid w:val="00A5471C"/>
    <w:rsid w:val="00A60CBC"/>
    <w:rsid w:val="00A650C2"/>
    <w:rsid w:val="00A715A6"/>
    <w:rsid w:val="00A71ECD"/>
    <w:rsid w:val="00A75042"/>
    <w:rsid w:val="00A81FCD"/>
    <w:rsid w:val="00A8337A"/>
    <w:rsid w:val="00A84740"/>
    <w:rsid w:val="00A95D9B"/>
    <w:rsid w:val="00A976B2"/>
    <w:rsid w:val="00AB04C8"/>
    <w:rsid w:val="00AC03BB"/>
    <w:rsid w:val="00AC761C"/>
    <w:rsid w:val="00AE574C"/>
    <w:rsid w:val="00AF5DED"/>
    <w:rsid w:val="00AF6882"/>
    <w:rsid w:val="00B17B8A"/>
    <w:rsid w:val="00B20129"/>
    <w:rsid w:val="00B22651"/>
    <w:rsid w:val="00B263D9"/>
    <w:rsid w:val="00B366F2"/>
    <w:rsid w:val="00B407B3"/>
    <w:rsid w:val="00B43939"/>
    <w:rsid w:val="00B54B91"/>
    <w:rsid w:val="00B66F00"/>
    <w:rsid w:val="00B85B1B"/>
    <w:rsid w:val="00B8758F"/>
    <w:rsid w:val="00BB3E48"/>
    <w:rsid w:val="00BC15CF"/>
    <w:rsid w:val="00BD3261"/>
    <w:rsid w:val="00BD7AB7"/>
    <w:rsid w:val="00BE0FA3"/>
    <w:rsid w:val="00BE1808"/>
    <w:rsid w:val="00BE2569"/>
    <w:rsid w:val="00BE4D40"/>
    <w:rsid w:val="00BE6AB5"/>
    <w:rsid w:val="00BF6114"/>
    <w:rsid w:val="00BF6224"/>
    <w:rsid w:val="00BF6897"/>
    <w:rsid w:val="00BF7298"/>
    <w:rsid w:val="00C11FAF"/>
    <w:rsid w:val="00C229B7"/>
    <w:rsid w:val="00C3025B"/>
    <w:rsid w:val="00C331C6"/>
    <w:rsid w:val="00C41520"/>
    <w:rsid w:val="00C43B18"/>
    <w:rsid w:val="00C45095"/>
    <w:rsid w:val="00C471D1"/>
    <w:rsid w:val="00C64F8F"/>
    <w:rsid w:val="00C872DF"/>
    <w:rsid w:val="00CA0015"/>
    <w:rsid w:val="00CA6F4D"/>
    <w:rsid w:val="00CB6349"/>
    <w:rsid w:val="00CC5A51"/>
    <w:rsid w:val="00CD0099"/>
    <w:rsid w:val="00CD2C72"/>
    <w:rsid w:val="00CD5DCA"/>
    <w:rsid w:val="00CE7FBB"/>
    <w:rsid w:val="00CF36C7"/>
    <w:rsid w:val="00D0016D"/>
    <w:rsid w:val="00D073AD"/>
    <w:rsid w:val="00D2212D"/>
    <w:rsid w:val="00D2538D"/>
    <w:rsid w:val="00D2541F"/>
    <w:rsid w:val="00D30A67"/>
    <w:rsid w:val="00D41ECA"/>
    <w:rsid w:val="00D43FF2"/>
    <w:rsid w:val="00D52392"/>
    <w:rsid w:val="00D52451"/>
    <w:rsid w:val="00D65A8D"/>
    <w:rsid w:val="00D752C4"/>
    <w:rsid w:val="00DA3C2E"/>
    <w:rsid w:val="00DB159B"/>
    <w:rsid w:val="00DB4621"/>
    <w:rsid w:val="00DB6617"/>
    <w:rsid w:val="00DC4788"/>
    <w:rsid w:val="00E053F4"/>
    <w:rsid w:val="00E20E59"/>
    <w:rsid w:val="00E24EF2"/>
    <w:rsid w:val="00E300BB"/>
    <w:rsid w:val="00E3429A"/>
    <w:rsid w:val="00E452F7"/>
    <w:rsid w:val="00E46A67"/>
    <w:rsid w:val="00E53B31"/>
    <w:rsid w:val="00E5436E"/>
    <w:rsid w:val="00E547DC"/>
    <w:rsid w:val="00E74978"/>
    <w:rsid w:val="00E74B2E"/>
    <w:rsid w:val="00E7525B"/>
    <w:rsid w:val="00E7693D"/>
    <w:rsid w:val="00E76DBE"/>
    <w:rsid w:val="00E84909"/>
    <w:rsid w:val="00E876E7"/>
    <w:rsid w:val="00E90AED"/>
    <w:rsid w:val="00EB2879"/>
    <w:rsid w:val="00EB734C"/>
    <w:rsid w:val="00EC73F9"/>
    <w:rsid w:val="00EC78F0"/>
    <w:rsid w:val="00ED1729"/>
    <w:rsid w:val="00EE0450"/>
    <w:rsid w:val="00EE2FC6"/>
    <w:rsid w:val="00EE54B6"/>
    <w:rsid w:val="00F0011D"/>
    <w:rsid w:val="00F148CD"/>
    <w:rsid w:val="00F16FE5"/>
    <w:rsid w:val="00F22556"/>
    <w:rsid w:val="00F23342"/>
    <w:rsid w:val="00F37DFF"/>
    <w:rsid w:val="00F539ED"/>
    <w:rsid w:val="00F5498F"/>
    <w:rsid w:val="00F70141"/>
    <w:rsid w:val="00F74BB9"/>
    <w:rsid w:val="00F75EE2"/>
    <w:rsid w:val="00F763C9"/>
    <w:rsid w:val="00F84120"/>
    <w:rsid w:val="00F930F5"/>
    <w:rsid w:val="00FA01AF"/>
    <w:rsid w:val="00FA0D51"/>
    <w:rsid w:val="00FA14A4"/>
    <w:rsid w:val="00FA42D7"/>
    <w:rsid w:val="00FA4446"/>
    <w:rsid w:val="00FA4E58"/>
    <w:rsid w:val="00FC7F39"/>
    <w:rsid w:val="00FE224F"/>
    <w:rsid w:val="00FF3BF1"/>
    <w:rsid w:val="00F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29211-E8DD-4D7C-A5A7-5E85DE78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D51"/>
    <w:pPr>
      <w:suppressAutoHyphens/>
    </w:pPr>
    <w:rPr>
      <w:bCs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5940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bCs w:val="0"/>
      <w:sz w:val="2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styleId="a3">
    <w:name w:val="line number"/>
    <w:semiHidden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10">
    <w:name w:val="Основной шрифт абзаца1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semiHidden/>
    <w:pPr>
      <w:jc w:val="both"/>
    </w:pPr>
    <w:rPr>
      <w:bCs w:val="0"/>
      <w:sz w:val="28"/>
      <w:szCs w:val="20"/>
    </w:rPr>
  </w:style>
  <w:style w:type="paragraph" w:styleId="a8">
    <w:name w:val="List"/>
    <w:basedOn w:val="a6"/>
    <w:semiHidden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9">
    <w:name w:val="Body Text Indent"/>
    <w:basedOn w:val="a"/>
    <w:semiHidden/>
    <w:pPr>
      <w:spacing w:after="120"/>
      <w:ind w:left="283"/>
    </w:pPr>
  </w:style>
  <w:style w:type="paragraph" w:customStyle="1" w:styleId="21">
    <w:name w:val="Название2"/>
    <w:basedOn w:val="11"/>
    <w:next w:val="aa"/>
    <w:qFormat/>
  </w:style>
  <w:style w:type="paragraph" w:styleId="aa">
    <w:name w:val="Subtitle"/>
    <w:basedOn w:val="11"/>
    <w:next w:val="a6"/>
    <w:qFormat/>
    <w:pPr>
      <w:jc w:val="center"/>
    </w:pPr>
    <w:rPr>
      <w:i/>
      <w:iCs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i/>
      <w:iCs/>
    </w:rPr>
  </w:style>
  <w:style w:type="paragraph" w:customStyle="1" w:styleId="ad">
    <w:name w:val="Содержимое врезки"/>
    <w:basedOn w:val="a6"/>
  </w:style>
  <w:style w:type="paragraph" w:customStyle="1" w:styleId="110">
    <w:name w:val="Заголовок 11"/>
    <w:next w:val="a"/>
    <w:pPr>
      <w:widowControl w:val="0"/>
      <w:suppressAutoHyphens/>
      <w:autoSpaceDE w:val="0"/>
    </w:pPr>
    <w:rPr>
      <w:rFonts w:eastAsia="Lucida Sans Unicode"/>
      <w:sz w:val="24"/>
    </w:rPr>
  </w:style>
  <w:style w:type="paragraph" w:styleId="ae">
    <w:name w:val="Normal (Web)"/>
    <w:basedOn w:val="a"/>
    <w:uiPriority w:val="99"/>
    <w:unhideWhenUsed/>
    <w:rsid w:val="003A51AC"/>
    <w:pPr>
      <w:suppressAutoHyphens w:val="0"/>
      <w:spacing w:before="100" w:beforeAutospacing="1" w:after="100" w:afterAutospacing="1"/>
    </w:pPr>
    <w:rPr>
      <w:bCs w:val="0"/>
      <w:lang w:eastAsia="ru-RU"/>
    </w:rPr>
  </w:style>
  <w:style w:type="paragraph" w:customStyle="1" w:styleId="af">
    <w:name w:val="Текст (лев. подпись)"/>
    <w:basedOn w:val="a"/>
    <w:next w:val="a"/>
    <w:uiPriority w:val="99"/>
    <w:rsid w:val="0087771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bCs w:val="0"/>
      <w:lang w:eastAsia="ru-RU"/>
    </w:rPr>
  </w:style>
  <w:style w:type="paragraph" w:customStyle="1" w:styleId="af0">
    <w:name w:val="Текст (прав. подпись)"/>
    <w:basedOn w:val="a"/>
    <w:next w:val="a"/>
    <w:uiPriority w:val="99"/>
    <w:rsid w:val="00877715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 w:cs="Arial"/>
      <w:bCs w:val="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87771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bCs w:val="0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9D77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bCs w:val="0"/>
      <w:lang w:eastAsia="ru-RU"/>
    </w:rPr>
  </w:style>
  <w:style w:type="table" w:styleId="af3">
    <w:name w:val="Table Grid"/>
    <w:basedOn w:val="a1"/>
    <w:uiPriority w:val="59"/>
    <w:rsid w:val="000706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3E403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3E403D"/>
    <w:rPr>
      <w:rFonts w:ascii="Tahoma" w:hAnsi="Tahoma" w:cs="Tahoma"/>
      <w:bCs/>
      <w:sz w:val="16"/>
      <w:szCs w:val="16"/>
      <w:lang w:eastAsia="ar-SA"/>
    </w:rPr>
  </w:style>
  <w:style w:type="character" w:customStyle="1" w:styleId="20">
    <w:name w:val="Заголовок 2 Знак"/>
    <w:link w:val="2"/>
    <w:rsid w:val="009F6CCD"/>
    <w:rPr>
      <w:rFonts w:ascii="Arial" w:hAnsi="Arial"/>
      <w:b/>
      <w:sz w:val="28"/>
      <w:lang w:eastAsia="ar-SA"/>
    </w:rPr>
  </w:style>
  <w:style w:type="character" w:customStyle="1" w:styleId="a7">
    <w:name w:val="Основной текст Знак"/>
    <w:link w:val="a6"/>
    <w:semiHidden/>
    <w:rsid w:val="00E300BB"/>
    <w:rPr>
      <w:sz w:val="28"/>
      <w:lang w:eastAsia="ar-SA"/>
    </w:rPr>
  </w:style>
  <w:style w:type="character" w:styleId="af6">
    <w:name w:val="Hyperlink"/>
    <w:uiPriority w:val="99"/>
    <w:unhideWhenUsed/>
    <w:rsid w:val="009A3CA1"/>
    <w:rPr>
      <w:color w:val="0563C1"/>
      <w:u w:val="single"/>
    </w:rPr>
  </w:style>
  <w:style w:type="paragraph" w:styleId="af7">
    <w:name w:val="header"/>
    <w:basedOn w:val="a"/>
    <w:link w:val="af8"/>
    <w:uiPriority w:val="99"/>
    <w:unhideWhenUsed/>
    <w:rsid w:val="004F3A1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F3A17"/>
    <w:rPr>
      <w:bCs/>
      <w:sz w:val="24"/>
      <w:szCs w:val="24"/>
      <w:lang w:eastAsia="ar-SA"/>
    </w:rPr>
  </w:style>
  <w:style w:type="paragraph" w:styleId="af9">
    <w:name w:val="footer"/>
    <w:basedOn w:val="a"/>
    <w:link w:val="afa"/>
    <w:uiPriority w:val="99"/>
    <w:unhideWhenUsed/>
    <w:rsid w:val="004F3A1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F3A17"/>
    <w:rPr>
      <w:bCs/>
      <w:sz w:val="24"/>
      <w:szCs w:val="24"/>
      <w:lang w:eastAsia="ar-SA"/>
    </w:rPr>
  </w:style>
  <w:style w:type="paragraph" w:styleId="afb">
    <w:name w:val="List Paragraph"/>
    <w:basedOn w:val="a"/>
    <w:uiPriority w:val="34"/>
    <w:qFormat/>
    <w:rsid w:val="001B5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E3798-7999-4B47-BAE7-8C70C53D2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</vt:lpstr>
    </vt:vector>
  </TitlesOfParts>
  <Company>Microsoft</Company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</dc:title>
  <dc:subject/>
  <dc:creator>Пользователь Windows</dc:creator>
  <cp:keywords/>
  <cp:lastModifiedBy>Емиж Бэла Хазретовна</cp:lastModifiedBy>
  <cp:revision>27</cp:revision>
  <cp:lastPrinted>2025-02-17T13:17:00Z</cp:lastPrinted>
  <dcterms:created xsi:type="dcterms:W3CDTF">2019-11-22T09:56:00Z</dcterms:created>
  <dcterms:modified xsi:type="dcterms:W3CDTF">2025-02-18T10:34:00Z</dcterms:modified>
</cp:coreProperties>
</file>