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81C2F" wp14:editId="3D3E21FF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A0" w:rsidRPr="0061160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64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от </w:t>
      </w:r>
      <w:r w:rsidR="008944E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30.01.2025   № 34</w:t>
      </w:r>
      <w:bookmarkStart w:id="0" w:name="_GoBack"/>
      <w:bookmarkEnd w:id="0"/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611600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C64" w:rsidRDefault="00EF7C64" w:rsidP="00611600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C64" w:rsidRDefault="00EF7C64" w:rsidP="00611600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C64" w:rsidRDefault="00A53DB4" w:rsidP="0061160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1359</w:t>
      </w:r>
      <w:r w:rsidRPr="00A5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Порядка принятия главными распорядителями бюджетных средств бюджета муниципального образования «Город Майкоп»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</w:t>
      </w:r>
      <w:r w:rsidR="00465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азанием услуг</w:t>
      </w:r>
    </w:p>
    <w:p w:rsidR="006D5EBB" w:rsidRDefault="006D5EBB" w:rsidP="006116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PT Astra Serif"/>
          <w:sz w:val="25"/>
          <w:szCs w:val="25"/>
          <w:lang w:eastAsia="ru-RU"/>
        </w:rPr>
      </w:pPr>
    </w:p>
    <w:p w:rsidR="00611600" w:rsidRDefault="00611600" w:rsidP="00CA32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sz w:val="25"/>
          <w:szCs w:val="25"/>
          <w:lang w:eastAsia="ru-RU"/>
        </w:rPr>
      </w:pPr>
    </w:p>
    <w:p w:rsidR="00611600" w:rsidRDefault="00611600" w:rsidP="00CA32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sz w:val="25"/>
          <w:szCs w:val="25"/>
          <w:lang w:eastAsia="ru-RU"/>
        </w:rPr>
      </w:pPr>
    </w:p>
    <w:p w:rsidR="00CA3297" w:rsidRPr="007023F3" w:rsidRDefault="006D5EBB" w:rsidP="00465D6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бюджетным законодательством</w:t>
      </w:r>
      <w:r w:rsidR="00CA3297" w:rsidRPr="007023F3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A53DB4" w:rsidRDefault="00CA3297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53DB4" w:rsidRPr="00A5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«Город Майкоп» от 10.12.2021 № 1359 «Об утверждении Порядка принятия главными распорядителями бюджетных средств бюджета муниципального образования «Город Майкоп»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услуг» следующие изменения:</w:t>
      </w:r>
    </w:p>
    <w:p w:rsidR="00A53DB4" w:rsidRDefault="00A53DB4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Преамбулу изложить в </w:t>
      </w:r>
      <w:r w:rsidR="0061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DB4" w:rsidRDefault="00611600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2F766A" wp14:editId="6CDE91CD">
            <wp:simplePos x="0" y="0"/>
            <wp:positionH relativeFrom="margin">
              <wp:posOffset>4378589</wp:posOffset>
            </wp:positionH>
            <wp:positionV relativeFrom="margin">
              <wp:posOffset>9244364</wp:posOffset>
            </wp:positionV>
            <wp:extent cx="1510030" cy="4679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D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07CFF" w:rsidRPr="0027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</w:t>
      </w:r>
      <w:r w:rsidR="002744DD" w:rsidRPr="00274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07CFF" w:rsidRPr="0027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бюджетов бюджетной системы Российской Федерации субсидий, в том числе грантов в форме субсидий, юридическим лицам, индивидуальным </w:t>
      </w:r>
      <w:r w:rsidR="00507CFF"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предпринимателям, а также физическим лицам - производителям товаров, работ, услуг, утвержденных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ю:»</w:t>
      </w:r>
      <w:r w:rsid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CFF" w:rsidRDefault="00507CFF" w:rsidP="00A53DB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07CFF">
        <w:t xml:space="preserve"> 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главными распорядителями бюджетных средств бюджета муниципального образования </w:t>
      </w:r>
      <w:r w:rsid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Майкоп</w:t>
      </w:r>
      <w:r w:rsidR="00465D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всему тексту слова «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5EBB" w:rsidRP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D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EBB" w:rsidRDefault="00CA3297" w:rsidP="006D5E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942">
        <w:rPr>
          <w:rFonts w:ascii="Times New Roman" w:hAnsi="Times New Roman"/>
          <w:sz w:val="28"/>
          <w:szCs w:val="28"/>
        </w:rPr>
        <w:t xml:space="preserve">2. </w:t>
      </w:r>
      <w:r w:rsidR="006D5EBB" w:rsidRPr="006D5EB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сетевом издании </w:t>
      </w:r>
      <w:r w:rsidR="00465D60">
        <w:rPr>
          <w:rFonts w:ascii="Times New Roman" w:hAnsi="Times New Roman"/>
          <w:sz w:val="28"/>
          <w:szCs w:val="28"/>
        </w:rPr>
        <w:t>«</w:t>
      </w:r>
      <w:r w:rsidR="006D5EBB" w:rsidRPr="006D5EBB">
        <w:rPr>
          <w:rFonts w:ascii="Times New Roman" w:hAnsi="Times New Roman"/>
          <w:sz w:val="28"/>
          <w:szCs w:val="28"/>
        </w:rPr>
        <w:t>Майкопские новости</w:t>
      </w:r>
      <w:r w:rsidR="00465D60">
        <w:rPr>
          <w:rFonts w:ascii="Times New Roman" w:hAnsi="Times New Roman"/>
          <w:sz w:val="28"/>
          <w:szCs w:val="28"/>
        </w:rPr>
        <w:t>»</w:t>
      </w:r>
      <w:r w:rsidR="006D5EBB" w:rsidRPr="006D5EBB">
        <w:rPr>
          <w:rFonts w:ascii="Times New Roman" w:hAnsi="Times New Roman"/>
          <w:sz w:val="28"/>
          <w:szCs w:val="28"/>
        </w:rPr>
        <w:t xml:space="preserve"> (https://maykop-news.ru/docs) и разместить на официальном сайте Администрации муниципального образования </w:t>
      </w:r>
      <w:r w:rsidR="006D5EBB">
        <w:rPr>
          <w:rFonts w:ascii="Times New Roman" w:hAnsi="Times New Roman"/>
          <w:sz w:val="28"/>
          <w:szCs w:val="28"/>
        </w:rPr>
        <w:t>«</w:t>
      </w:r>
      <w:r w:rsidR="006D5EBB" w:rsidRPr="006D5EBB">
        <w:rPr>
          <w:rFonts w:ascii="Times New Roman" w:hAnsi="Times New Roman"/>
          <w:sz w:val="28"/>
          <w:szCs w:val="28"/>
        </w:rPr>
        <w:t>Город Майкоп</w:t>
      </w:r>
      <w:r w:rsidR="006D5EBB">
        <w:rPr>
          <w:rFonts w:ascii="Times New Roman" w:hAnsi="Times New Roman"/>
          <w:sz w:val="28"/>
          <w:szCs w:val="28"/>
        </w:rPr>
        <w:t>»</w:t>
      </w:r>
      <w:r w:rsidR="006D5EBB" w:rsidRPr="006D5EBB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6D5EBB" w:rsidRPr="006D5EB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https://maikop.ru/munitsipalnaya-pravovaya-baza/</w:t>
        </w:r>
      </w:hyperlink>
      <w:r w:rsidR="006D5EBB" w:rsidRPr="006D5EBB">
        <w:rPr>
          <w:rFonts w:ascii="Times New Roman" w:hAnsi="Times New Roman"/>
          <w:sz w:val="28"/>
          <w:szCs w:val="28"/>
        </w:rPr>
        <w:t>).</w:t>
      </w:r>
    </w:p>
    <w:p w:rsidR="00CA3297" w:rsidRPr="00465D60" w:rsidRDefault="00465D60" w:rsidP="006D5EB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D60">
        <w:rPr>
          <w:rFonts w:ascii="Times New Roman" w:hAnsi="Times New Roman"/>
          <w:sz w:val="28"/>
          <w:szCs w:val="28"/>
        </w:rPr>
        <w:t>3</w:t>
      </w:r>
      <w:r w:rsidR="00CA3297" w:rsidRPr="00465D60">
        <w:rPr>
          <w:rFonts w:ascii="Times New Roman" w:hAnsi="Times New Roman"/>
          <w:sz w:val="28"/>
          <w:szCs w:val="28"/>
        </w:rPr>
        <w:t>. Постановление</w:t>
      </w:r>
      <w:r w:rsidR="00CA3297" w:rsidRPr="00465D60">
        <w:t xml:space="preserve"> </w:t>
      </w:r>
      <w:r w:rsidRPr="00465D60">
        <w:t>«</w:t>
      </w:r>
      <w:r w:rsidRPr="00465D6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 Майкоп» от 10.12.2021 № 1359 «Об утверждении Порядка принятия главными распорядителями бюджетных средств бюджета муниципального образования «Город Майкоп»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="00CA3297" w:rsidRPr="00465D60">
        <w:rPr>
          <w:rFonts w:ascii="Times New Roman" w:hAnsi="Times New Roman"/>
          <w:sz w:val="28"/>
          <w:szCs w:val="28"/>
        </w:rPr>
        <w:t>» вступает в силу со дня его официального опубликования</w:t>
      </w:r>
      <w:r w:rsidRPr="00465D60">
        <w:t xml:space="preserve"> </w:t>
      </w:r>
      <w:r w:rsidR="002744DD" w:rsidRPr="002744DD">
        <w:rPr>
          <w:rFonts w:ascii="Times New Roman" w:hAnsi="Times New Roman" w:cs="Times New Roman"/>
          <w:sz w:val="28"/>
          <w:szCs w:val="28"/>
        </w:rPr>
        <w:t xml:space="preserve">и </w:t>
      </w:r>
      <w:r w:rsidRPr="002744DD">
        <w:rPr>
          <w:rFonts w:ascii="Times New Roman" w:hAnsi="Times New Roman" w:cs="Times New Roman"/>
          <w:sz w:val="28"/>
          <w:szCs w:val="28"/>
        </w:rPr>
        <w:t>р</w:t>
      </w:r>
      <w:r w:rsidRPr="00465D60">
        <w:rPr>
          <w:rFonts w:ascii="Times New Roman" w:hAnsi="Times New Roman"/>
          <w:sz w:val="28"/>
          <w:szCs w:val="28"/>
        </w:rPr>
        <w:t>аспространяется на право</w:t>
      </w:r>
      <w:r w:rsidR="00611600">
        <w:rPr>
          <w:rFonts w:ascii="Times New Roman" w:hAnsi="Times New Roman"/>
          <w:sz w:val="28"/>
          <w:szCs w:val="28"/>
        </w:rPr>
        <w:t>отношения, возникшие с 01.01.2025</w:t>
      </w:r>
      <w:r w:rsidRPr="00465D60">
        <w:rPr>
          <w:rFonts w:ascii="Times New Roman" w:hAnsi="Times New Roman"/>
          <w:sz w:val="28"/>
          <w:szCs w:val="28"/>
        </w:rPr>
        <w:t>.</w:t>
      </w:r>
    </w:p>
    <w:p w:rsidR="00CA3297" w:rsidRPr="00CA3297" w:rsidRDefault="00CA3297" w:rsidP="00CA3297">
      <w:pPr>
        <w:tabs>
          <w:tab w:val="left" w:pos="7088"/>
        </w:tabs>
        <w:suppressAutoHyphens w:val="0"/>
        <w:spacing w:before="60"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D5E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12B10" w:rsidRDefault="00912B10" w:rsidP="00912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</w:t>
      </w:r>
      <w:r w:rsidR="006D5EBB">
        <w:rPr>
          <w:rFonts w:ascii="Times New Roman" w:hAnsi="Times New Roman"/>
          <w:sz w:val="28"/>
          <w:szCs w:val="28"/>
        </w:rPr>
        <w:t xml:space="preserve">     </w:t>
      </w:r>
      <w:r w:rsidR="00EF7C64">
        <w:rPr>
          <w:rFonts w:ascii="Times New Roman" w:hAnsi="Times New Roman"/>
          <w:sz w:val="28"/>
          <w:szCs w:val="28"/>
        </w:rPr>
        <w:t xml:space="preserve">  </w:t>
      </w:r>
      <w:r w:rsidR="0063749F">
        <w:rPr>
          <w:rFonts w:ascii="Times New Roman" w:hAnsi="Times New Roman"/>
          <w:sz w:val="28"/>
          <w:szCs w:val="28"/>
        </w:rPr>
        <w:t xml:space="preserve">      </w:t>
      </w:r>
      <w:r w:rsidR="00931220">
        <w:rPr>
          <w:rFonts w:ascii="Times New Roman" w:hAnsi="Times New Roman"/>
          <w:sz w:val="28"/>
          <w:szCs w:val="28"/>
        </w:rPr>
        <w:t xml:space="preserve">  </w:t>
      </w:r>
      <w:r w:rsidR="00611600">
        <w:rPr>
          <w:rFonts w:ascii="Times New Roman" w:hAnsi="Times New Roman"/>
          <w:sz w:val="28"/>
          <w:szCs w:val="28"/>
        </w:rPr>
        <w:t xml:space="preserve">      </w:t>
      </w:r>
      <w:r w:rsidR="00931220">
        <w:rPr>
          <w:rFonts w:ascii="Times New Roman" w:hAnsi="Times New Roman"/>
          <w:sz w:val="28"/>
          <w:szCs w:val="28"/>
        </w:rPr>
        <w:t xml:space="preserve">   </w:t>
      </w:r>
      <w:r w:rsidR="0063749F">
        <w:rPr>
          <w:rFonts w:ascii="Times New Roman" w:hAnsi="Times New Roman"/>
          <w:sz w:val="28"/>
          <w:szCs w:val="28"/>
        </w:rPr>
        <w:t xml:space="preserve">  </w:t>
      </w:r>
      <w:r w:rsidR="006D5EBB">
        <w:rPr>
          <w:rFonts w:ascii="Times New Roman" w:hAnsi="Times New Roman"/>
          <w:sz w:val="28"/>
          <w:szCs w:val="28"/>
        </w:rPr>
        <w:t>Г.А. Митрофанов</w:t>
      </w:r>
    </w:p>
    <w:sectPr w:rsidR="00912B10" w:rsidSect="00EF7C64">
      <w:headerReference w:type="defaul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80" w:rsidRDefault="00216780" w:rsidP="004D77D0">
      <w:pPr>
        <w:spacing w:after="0" w:line="240" w:lineRule="auto"/>
      </w:pPr>
      <w:r>
        <w:separator/>
      </w:r>
    </w:p>
  </w:endnote>
  <w:endnote w:type="continuationSeparator" w:id="0">
    <w:p w:rsidR="00216780" w:rsidRDefault="00216780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80" w:rsidRDefault="00216780" w:rsidP="004D77D0">
      <w:pPr>
        <w:spacing w:after="0" w:line="240" w:lineRule="auto"/>
      </w:pPr>
      <w:r>
        <w:separator/>
      </w:r>
    </w:p>
  </w:footnote>
  <w:footnote w:type="continuationSeparator" w:id="0">
    <w:p w:rsidR="00216780" w:rsidRDefault="00216780" w:rsidP="004D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4931"/>
      <w:docPartObj>
        <w:docPartGallery w:val="Page Numbers (Top of Page)"/>
        <w:docPartUnique/>
      </w:docPartObj>
    </w:sdtPr>
    <w:sdtEndPr/>
    <w:sdtContent>
      <w:p w:rsidR="00EF7C64" w:rsidRDefault="00EF7C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4ED">
          <w:rPr>
            <w:noProof/>
          </w:rPr>
          <w:t>2</w:t>
        </w:r>
        <w:r>
          <w:fldChar w:fldCharType="end"/>
        </w:r>
      </w:p>
    </w:sdtContent>
  </w:sdt>
  <w:p w:rsidR="00EF7C64" w:rsidRDefault="00EF7C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37F83"/>
    <w:rsid w:val="0005124C"/>
    <w:rsid w:val="00053A9E"/>
    <w:rsid w:val="0006530D"/>
    <w:rsid w:val="0007184F"/>
    <w:rsid w:val="00083420"/>
    <w:rsid w:val="00083A27"/>
    <w:rsid w:val="00087C47"/>
    <w:rsid w:val="000A1BBC"/>
    <w:rsid w:val="000B43A0"/>
    <w:rsid w:val="000B5420"/>
    <w:rsid w:val="000D2C5D"/>
    <w:rsid w:val="000D2E56"/>
    <w:rsid w:val="000F402B"/>
    <w:rsid w:val="000F5EEB"/>
    <w:rsid w:val="001146C3"/>
    <w:rsid w:val="001221F5"/>
    <w:rsid w:val="00124070"/>
    <w:rsid w:val="00131A6F"/>
    <w:rsid w:val="0013575A"/>
    <w:rsid w:val="00137E5A"/>
    <w:rsid w:val="0016605E"/>
    <w:rsid w:val="0018188C"/>
    <w:rsid w:val="00184D78"/>
    <w:rsid w:val="00196D78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16780"/>
    <w:rsid w:val="00246BE7"/>
    <w:rsid w:val="00251030"/>
    <w:rsid w:val="00251260"/>
    <w:rsid w:val="0025486D"/>
    <w:rsid w:val="00256E5A"/>
    <w:rsid w:val="002672D5"/>
    <w:rsid w:val="00267B84"/>
    <w:rsid w:val="00271024"/>
    <w:rsid w:val="002744DD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316BD3"/>
    <w:rsid w:val="00316CC8"/>
    <w:rsid w:val="0031785A"/>
    <w:rsid w:val="0034511B"/>
    <w:rsid w:val="00356D54"/>
    <w:rsid w:val="0037050A"/>
    <w:rsid w:val="00383FF9"/>
    <w:rsid w:val="003959A6"/>
    <w:rsid w:val="003A7BDE"/>
    <w:rsid w:val="003C6125"/>
    <w:rsid w:val="003D0163"/>
    <w:rsid w:val="003D1290"/>
    <w:rsid w:val="003D79EE"/>
    <w:rsid w:val="00401620"/>
    <w:rsid w:val="00412332"/>
    <w:rsid w:val="00416537"/>
    <w:rsid w:val="004207CD"/>
    <w:rsid w:val="004256BA"/>
    <w:rsid w:val="004429E6"/>
    <w:rsid w:val="00443BE1"/>
    <w:rsid w:val="00454E87"/>
    <w:rsid w:val="0045633D"/>
    <w:rsid w:val="00465D60"/>
    <w:rsid w:val="00485572"/>
    <w:rsid w:val="00485894"/>
    <w:rsid w:val="00491FFC"/>
    <w:rsid w:val="004A39FE"/>
    <w:rsid w:val="004A6B67"/>
    <w:rsid w:val="004B1CCA"/>
    <w:rsid w:val="004B303B"/>
    <w:rsid w:val="004B49A4"/>
    <w:rsid w:val="004C1E33"/>
    <w:rsid w:val="004D6366"/>
    <w:rsid w:val="004D77D0"/>
    <w:rsid w:val="00502752"/>
    <w:rsid w:val="00507CFF"/>
    <w:rsid w:val="0051174E"/>
    <w:rsid w:val="00514687"/>
    <w:rsid w:val="00514A54"/>
    <w:rsid w:val="005209D9"/>
    <w:rsid w:val="00524D0B"/>
    <w:rsid w:val="00535866"/>
    <w:rsid w:val="0055502F"/>
    <w:rsid w:val="00560F59"/>
    <w:rsid w:val="00586969"/>
    <w:rsid w:val="005B0E29"/>
    <w:rsid w:val="005C17C0"/>
    <w:rsid w:val="005D0F11"/>
    <w:rsid w:val="005D1663"/>
    <w:rsid w:val="005D7BF5"/>
    <w:rsid w:val="005F0B85"/>
    <w:rsid w:val="005F2679"/>
    <w:rsid w:val="00610E9F"/>
    <w:rsid w:val="00611600"/>
    <w:rsid w:val="00612367"/>
    <w:rsid w:val="00631084"/>
    <w:rsid w:val="0063749F"/>
    <w:rsid w:val="00656822"/>
    <w:rsid w:val="00665973"/>
    <w:rsid w:val="00665B4E"/>
    <w:rsid w:val="006707FB"/>
    <w:rsid w:val="00670C8A"/>
    <w:rsid w:val="00671FE1"/>
    <w:rsid w:val="006859F8"/>
    <w:rsid w:val="006934EE"/>
    <w:rsid w:val="00693750"/>
    <w:rsid w:val="006A5AF9"/>
    <w:rsid w:val="006B2DD1"/>
    <w:rsid w:val="006C3450"/>
    <w:rsid w:val="006D5EBB"/>
    <w:rsid w:val="006E119F"/>
    <w:rsid w:val="00700D82"/>
    <w:rsid w:val="007023F3"/>
    <w:rsid w:val="00704942"/>
    <w:rsid w:val="00713D63"/>
    <w:rsid w:val="00722095"/>
    <w:rsid w:val="0073287E"/>
    <w:rsid w:val="00755C15"/>
    <w:rsid w:val="00771002"/>
    <w:rsid w:val="007775F7"/>
    <w:rsid w:val="0078256E"/>
    <w:rsid w:val="00795933"/>
    <w:rsid w:val="0079697A"/>
    <w:rsid w:val="007B5D9B"/>
    <w:rsid w:val="007C4C8D"/>
    <w:rsid w:val="007F7C6D"/>
    <w:rsid w:val="008002EF"/>
    <w:rsid w:val="008008C0"/>
    <w:rsid w:val="00810B6F"/>
    <w:rsid w:val="00811C46"/>
    <w:rsid w:val="00815490"/>
    <w:rsid w:val="008202B1"/>
    <w:rsid w:val="00832F29"/>
    <w:rsid w:val="008376DF"/>
    <w:rsid w:val="0084341D"/>
    <w:rsid w:val="00854707"/>
    <w:rsid w:val="0086160F"/>
    <w:rsid w:val="00863C67"/>
    <w:rsid w:val="00871C2B"/>
    <w:rsid w:val="00884199"/>
    <w:rsid w:val="008944ED"/>
    <w:rsid w:val="0089742F"/>
    <w:rsid w:val="008A7823"/>
    <w:rsid w:val="008F0118"/>
    <w:rsid w:val="009044A6"/>
    <w:rsid w:val="00912B10"/>
    <w:rsid w:val="0092230E"/>
    <w:rsid w:val="00931220"/>
    <w:rsid w:val="00955A17"/>
    <w:rsid w:val="00977846"/>
    <w:rsid w:val="00977F28"/>
    <w:rsid w:val="00993FE5"/>
    <w:rsid w:val="00997BCF"/>
    <w:rsid w:val="009D25EB"/>
    <w:rsid w:val="009E03AD"/>
    <w:rsid w:val="009F60EE"/>
    <w:rsid w:val="009F673A"/>
    <w:rsid w:val="00A24F35"/>
    <w:rsid w:val="00A25525"/>
    <w:rsid w:val="00A2689B"/>
    <w:rsid w:val="00A511F5"/>
    <w:rsid w:val="00A53DB4"/>
    <w:rsid w:val="00A54B77"/>
    <w:rsid w:val="00A5656C"/>
    <w:rsid w:val="00A65514"/>
    <w:rsid w:val="00A70344"/>
    <w:rsid w:val="00A83D25"/>
    <w:rsid w:val="00A8771F"/>
    <w:rsid w:val="00A92B68"/>
    <w:rsid w:val="00A93EC2"/>
    <w:rsid w:val="00A94D0A"/>
    <w:rsid w:val="00AA4EAD"/>
    <w:rsid w:val="00AA7C94"/>
    <w:rsid w:val="00AD4DCB"/>
    <w:rsid w:val="00AE430D"/>
    <w:rsid w:val="00AF312C"/>
    <w:rsid w:val="00B31232"/>
    <w:rsid w:val="00B43ED2"/>
    <w:rsid w:val="00B45C85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71D1B"/>
    <w:rsid w:val="00C77963"/>
    <w:rsid w:val="00C8116D"/>
    <w:rsid w:val="00C936DF"/>
    <w:rsid w:val="00C96EEC"/>
    <w:rsid w:val="00CA3297"/>
    <w:rsid w:val="00CB7FF1"/>
    <w:rsid w:val="00CC0DA6"/>
    <w:rsid w:val="00CC0EB7"/>
    <w:rsid w:val="00CD04A8"/>
    <w:rsid w:val="00CD46DE"/>
    <w:rsid w:val="00CE20D2"/>
    <w:rsid w:val="00D364F9"/>
    <w:rsid w:val="00D643BF"/>
    <w:rsid w:val="00D75C73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DF5542"/>
    <w:rsid w:val="00E114CE"/>
    <w:rsid w:val="00E13388"/>
    <w:rsid w:val="00E14B37"/>
    <w:rsid w:val="00E2311D"/>
    <w:rsid w:val="00E344D9"/>
    <w:rsid w:val="00E51FE1"/>
    <w:rsid w:val="00E61F20"/>
    <w:rsid w:val="00E66BB0"/>
    <w:rsid w:val="00E819DB"/>
    <w:rsid w:val="00E84B1D"/>
    <w:rsid w:val="00E859DA"/>
    <w:rsid w:val="00E97C2E"/>
    <w:rsid w:val="00EA6A69"/>
    <w:rsid w:val="00ED16B5"/>
    <w:rsid w:val="00EE6820"/>
    <w:rsid w:val="00EE7FBB"/>
    <w:rsid w:val="00EF0060"/>
    <w:rsid w:val="00EF1BA7"/>
    <w:rsid w:val="00EF7C64"/>
    <w:rsid w:val="00F0055A"/>
    <w:rsid w:val="00F05098"/>
    <w:rsid w:val="00F220BE"/>
    <w:rsid w:val="00F32244"/>
    <w:rsid w:val="00F34757"/>
    <w:rsid w:val="00F44251"/>
    <w:rsid w:val="00F51D7F"/>
    <w:rsid w:val="00F61D61"/>
    <w:rsid w:val="00F66224"/>
    <w:rsid w:val="00F672B5"/>
    <w:rsid w:val="00F810F6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FF9D859-D3A4-4D9F-8B72-360E787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9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  <w:style w:type="paragraph" w:styleId="af2">
    <w:name w:val="List Paragraph"/>
    <w:basedOn w:val="a"/>
    <w:uiPriority w:val="34"/>
    <w:qFormat/>
    <w:rsid w:val="00A53DB4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D5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ikop.ru/munitsipalnaya-pravovaya-baz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F0497-E215-4306-B153-CC990AC7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Емиж Бэла Хазретовна</cp:lastModifiedBy>
  <cp:revision>31</cp:revision>
  <cp:lastPrinted>2025-01-24T09:16:00Z</cp:lastPrinted>
  <dcterms:created xsi:type="dcterms:W3CDTF">2020-09-15T06:47:00Z</dcterms:created>
  <dcterms:modified xsi:type="dcterms:W3CDTF">2025-01-30T09:57:00Z</dcterms:modified>
</cp:coreProperties>
</file>