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51609" w:rsidRPr="00FC2D73" w:rsidRDefault="00D4256E">
      <w:pPr>
        <w:rPr>
          <w:sz w:val="2"/>
          <w:szCs w:val="2"/>
        </w:rPr>
      </w:pPr>
    </w:p>
    <w:tbl>
      <w:tblPr>
        <w:tblW w:w="9072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3"/>
        <w:gridCol w:w="1204"/>
        <w:gridCol w:w="3985"/>
      </w:tblGrid>
      <w:tr w:rsidR="009F6CCD" w:rsidTr="00C24D31">
        <w:tc>
          <w:tcPr>
            <w:tcW w:w="3883" w:type="dxa"/>
          </w:tcPr>
          <w:p w:rsidR="009F6CCD" w:rsidRDefault="009F6CCD" w:rsidP="003F198A">
            <w:pPr>
              <w:snapToGrid w:val="0"/>
              <w:ind w:left="-108" w:firstLine="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Администрация муниципального </w:t>
            </w:r>
            <w:r>
              <w:rPr>
                <w:b/>
                <w:sz w:val="22"/>
              </w:rPr>
              <w:br/>
              <w:t>образования «Город Майкоп»</w:t>
            </w:r>
          </w:p>
          <w:p w:rsidR="009F6CCD" w:rsidRDefault="009F6CCD">
            <w:pPr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>Республики Адыгея</w:t>
            </w:r>
            <w:r>
              <w:rPr>
                <w:b/>
                <w:sz w:val="20"/>
              </w:rPr>
              <w:t xml:space="preserve"> </w:t>
            </w:r>
          </w:p>
          <w:p w:rsidR="009F6CCD" w:rsidRDefault="009F6CCD">
            <w:pPr>
              <w:jc w:val="center"/>
              <w:rPr>
                <w:b/>
                <w:sz w:val="20"/>
              </w:rPr>
            </w:pPr>
          </w:p>
        </w:tc>
        <w:tc>
          <w:tcPr>
            <w:tcW w:w="1204" w:type="dxa"/>
          </w:tcPr>
          <w:p w:rsidR="009F6CCD" w:rsidRDefault="00EC18B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eastAsia="ru-RU"/>
              </w:rPr>
              <w:drawing>
                <wp:inline distT="0" distB="0" distL="0" distR="0" wp14:anchorId="030EA79A" wp14:editId="64406C20">
                  <wp:extent cx="64770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5" w:type="dxa"/>
          </w:tcPr>
          <w:p w:rsidR="009F6CCD" w:rsidRDefault="009F6CCD">
            <w:pPr>
              <w:snapToGrid w:val="0"/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Адыгэ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Республикэм</w:t>
            </w:r>
            <w:proofErr w:type="spellEnd"/>
          </w:p>
          <w:p w:rsidR="009F6CCD" w:rsidRDefault="009F6CCD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муниципальнэ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образованиеу</w:t>
            </w:r>
            <w:proofErr w:type="spellEnd"/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br/>
              <w:t>«</w:t>
            </w:r>
            <w:proofErr w:type="spellStart"/>
            <w:r>
              <w:rPr>
                <w:b/>
                <w:sz w:val="22"/>
              </w:rPr>
              <w:t>Къалэу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Мыекъуапэ</w:t>
            </w:r>
            <w:proofErr w:type="spellEnd"/>
            <w:r>
              <w:rPr>
                <w:b/>
                <w:sz w:val="22"/>
              </w:rPr>
              <w:t xml:space="preserve">» </w:t>
            </w:r>
          </w:p>
          <w:p w:rsidR="009F6CCD" w:rsidRDefault="009F6CC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и </w:t>
            </w:r>
            <w:proofErr w:type="spellStart"/>
            <w:r>
              <w:rPr>
                <w:b/>
                <w:sz w:val="22"/>
              </w:rPr>
              <w:t>Администрацие</w:t>
            </w:r>
            <w:proofErr w:type="spellEnd"/>
          </w:p>
          <w:p w:rsidR="00CE7E97" w:rsidRPr="00CE7E97" w:rsidRDefault="00CE7E97">
            <w:pPr>
              <w:jc w:val="center"/>
              <w:rPr>
                <w:b/>
                <w:sz w:val="18"/>
              </w:rPr>
            </w:pPr>
          </w:p>
          <w:p w:rsidR="009F6CCD" w:rsidRDefault="009F6CCD" w:rsidP="009F6CCD">
            <w:pPr>
              <w:pStyle w:val="2"/>
              <w:numPr>
                <w:ilvl w:val="1"/>
                <w:numId w:val="7"/>
              </w:numPr>
              <w:rPr>
                <w:rFonts w:ascii="Times New Roman" w:hAnsi="Times New Roman"/>
                <w:sz w:val="20"/>
              </w:rPr>
            </w:pPr>
          </w:p>
        </w:tc>
      </w:tr>
    </w:tbl>
    <w:p w:rsidR="008D6F00" w:rsidRPr="004C2B39" w:rsidRDefault="008D6F00" w:rsidP="003F198A">
      <w:pPr>
        <w:pStyle w:val="3"/>
        <w:numPr>
          <w:ilvl w:val="0"/>
          <w:numId w:val="0"/>
        </w:numPr>
        <w:rPr>
          <w:b w:val="0"/>
        </w:rPr>
      </w:pPr>
    </w:p>
    <w:p w:rsidR="008D6F00" w:rsidRDefault="008D6F00" w:rsidP="00C128E1">
      <w:pPr>
        <w:pStyle w:val="3"/>
        <w:numPr>
          <w:ilvl w:val="0"/>
          <w:numId w:val="0"/>
        </w:numPr>
        <w:rPr>
          <w:sz w:val="32"/>
        </w:rPr>
      </w:pPr>
      <w:r>
        <w:rPr>
          <w:sz w:val="32"/>
        </w:rPr>
        <w:t>П</w:t>
      </w:r>
      <w:r w:rsidR="00C128E1">
        <w:rPr>
          <w:sz w:val="32"/>
        </w:rPr>
        <w:t xml:space="preserve"> </w:t>
      </w:r>
      <w:r>
        <w:rPr>
          <w:sz w:val="32"/>
        </w:rPr>
        <w:t>О</w:t>
      </w:r>
      <w:r w:rsidR="00C128E1">
        <w:rPr>
          <w:sz w:val="32"/>
        </w:rPr>
        <w:t xml:space="preserve"> </w:t>
      </w:r>
      <w:r>
        <w:rPr>
          <w:sz w:val="32"/>
        </w:rPr>
        <w:t>С</w:t>
      </w:r>
      <w:r w:rsidR="00C128E1">
        <w:rPr>
          <w:sz w:val="32"/>
        </w:rPr>
        <w:t xml:space="preserve"> </w:t>
      </w:r>
      <w:r>
        <w:rPr>
          <w:sz w:val="32"/>
        </w:rPr>
        <w:t>Т</w:t>
      </w:r>
      <w:r w:rsidR="00C128E1">
        <w:rPr>
          <w:sz w:val="32"/>
        </w:rPr>
        <w:t xml:space="preserve"> </w:t>
      </w:r>
      <w:r>
        <w:rPr>
          <w:sz w:val="32"/>
        </w:rPr>
        <w:t>А</w:t>
      </w:r>
      <w:r w:rsidR="00C128E1">
        <w:rPr>
          <w:sz w:val="32"/>
        </w:rPr>
        <w:t xml:space="preserve"> </w:t>
      </w:r>
      <w:r>
        <w:rPr>
          <w:sz w:val="32"/>
        </w:rPr>
        <w:t>Н</w:t>
      </w:r>
      <w:r w:rsidR="00C128E1">
        <w:rPr>
          <w:sz w:val="32"/>
        </w:rPr>
        <w:t xml:space="preserve"> </w:t>
      </w:r>
      <w:r>
        <w:rPr>
          <w:sz w:val="32"/>
        </w:rPr>
        <w:t>О</w:t>
      </w:r>
      <w:r w:rsidR="00C128E1">
        <w:rPr>
          <w:sz w:val="32"/>
        </w:rPr>
        <w:t xml:space="preserve"> </w:t>
      </w:r>
      <w:r>
        <w:rPr>
          <w:sz w:val="32"/>
        </w:rPr>
        <w:t>В</w:t>
      </w:r>
      <w:r w:rsidR="00C128E1">
        <w:rPr>
          <w:sz w:val="32"/>
        </w:rPr>
        <w:t xml:space="preserve"> </w:t>
      </w:r>
      <w:r>
        <w:rPr>
          <w:sz w:val="32"/>
        </w:rPr>
        <w:t>Л</w:t>
      </w:r>
      <w:r w:rsidR="00C128E1">
        <w:rPr>
          <w:sz w:val="32"/>
        </w:rPr>
        <w:t xml:space="preserve"> </w:t>
      </w:r>
      <w:r>
        <w:rPr>
          <w:sz w:val="32"/>
        </w:rPr>
        <w:t>Е</w:t>
      </w:r>
      <w:r w:rsidR="00C128E1">
        <w:rPr>
          <w:sz w:val="32"/>
        </w:rPr>
        <w:t xml:space="preserve"> </w:t>
      </w:r>
      <w:r>
        <w:rPr>
          <w:sz w:val="32"/>
        </w:rPr>
        <w:t>Н</w:t>
      </w:r>
      <w:r w:rsidR="00C128E1">
        <w:rPr>
          <w:sz w:val="32"/>
        </w:rPr>
        <w:t xml:space="preserve"> </w:t>
      </w:r>
      <w:r>
        <w:rPr>
          <w:sz w:val="32"/>
        </w:rPr>
        <w:t>И</w:t>
      </w:r>
      <w:r w:rsidR="00C128E1">
        <w:rPr>
          <w:sz w:val="32"/>
        </w:rPr>
        <w:t xml:space="preserve"> </w:t>
      </w:r>
      <w:r>
        <w:rPr>
          <w:sz w:val="32"/>
        </w:rPr>
        <w:t>Е</w:t>
      </w:r>
    </w:p>
    <w:p w:rsidR="008D6F00" w:rsidRPr="00CE7E97" w:rsidRDefault="008D6F00" w:rsidP="00C128E1">
      <w:pPr>
        <w:jc w:val="center"/>
        <w:rPr>
          <w:sz w:val="20"/>
        </w:rPr>
      </w:pPr>
    </w:p>
    <w:p w:rsidR="008D6F00" w:rsidRPr="00601583" w:rsidRDefault="00324654" w:rsidP="00C128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80808">
        <w:rPr>
          <w:i/>
          <w:color w:val="000000"/>
          <w:sz w:val="28"/>
          <w:szCs w:val="28"/>
          <w:u w:val="single"/>
        </w:rPr>
        <w:t>30.01.2025   № 33</w:t>
      </w:r>
      <w:bookmarkStart w:id="0" w:name="_GoBack"/>
      <w:bookmarkEnd w:id="0"/>
    </w:p>
    <w:p w:rsidR="008D6F00" w:rsidRPr="00C128E1" w:rsidRDefault="008D6F00" w:rsidP="00C128E1">
      <w:pPr>
        <w:jc w:val="center"/>
        <w:rPr>
          <w:sz w:val="28"/>
          <w:szCs w:val="28"/>
        </w:rPr>
      </w:pPr>
      <w:r w:rsidRPr="00C128E1">
        <w:rPr>
          <w:sz w:val="28"/>
          <w:szCs w:val="28"/>
        </w:rPr>
        <w:t>г. Майкоп</w:t>
      </w:r>
    </w:p>
    <w:p w:rsidR="00657858" w:rsidRDefault="00657858">
      <w:pPr>
        <w:pStyle w:val="a6"/>
      </w:pPr>
    </w:p>
    <w:p w:rsidR="00070B59" w:rsidRDefault="00070B59">
      <w:pPr>
        <w:pStyle w:val="a6"/>
      </w:pPr>
    </w:p>
    <w:p w:rsidR="00070B59" w:rsidRDefault="00070B59">
      <w:pPr>
        <w:pStyle w:val="a6"/>
      </w:pPr>
    </w:p>
    <w:p w:rsidR="00F3258E" w:rsidRDefault="006C4F17" w:rsidP="0023321E">
      <w:pPr>
        <w:pStyle w:val="a6"/>
        <w:jc w:val="center"/>
        <w:rPr>
          <w:b/>
          <w:bCs/>
          <w:szCs w:val="28"/>
        </w:rPr>
      </w:pPr>
      <w:r w:rsidRPr="006C4F17">
        <w:rPr>
          <w:b/>
          <w:bCs/>
          <w:szCs w:val="28"/>
        </w:rPr>
        <w:t xml:space="preserve">О закрытии </w:t>
      </w:r>
      <w:r w:rsidR="0023321E">
        <w:rPr>
          <w:b/>
          <w:bCs/>
          <w:szCs w:val="28"/>
        </w:rPr>
        <w:t xml:space="preserve">территории </w:t>
      </w:r>
      <w:r w:rsidR="0023321E" w:rsidRPr="006C4F17">
        <w:rPr>
          <w:b/>
          <w:bCs/>
          <w:szCs w:val="28"/>
        </w:rPr>
        <w:t>кладбища</w:t>
      </w:r>
      <w:r w:rsidR="00324654">
        <w:rPr>
          <w:b/>
          <w:bCs/>
          <w:szCs w:val="28"/>
        </w:rPr>
        <w:t xml:space="preserve"> </w:t>
      </w:r>
      <w:r w:rsidRPr="006C4F17">
        <w:rPr>
          <w:b/>
          <w:bCs/>
          <w:szCs w:val="28"/>
        </w:rPr>
        <w:t>для свободных захоронений</w:t>
      </w:r>
      <w:r w:rsidR="0023321E">
        <w:rPr>
          <w:b/>
          <w:bCs/>
          <w:szCs w:val="28"/>
        </w:rPr>
        <w:t xml:space="preserve"> </w:t>
      </w:r>
    </w:p>
    <w:p w:rsidR="00657858" w:rsidRDefault="00657858" w:rsidP="00996DDF">
      <w:pPr>
        <w:pStyle w:val="a6"/>
      </w:pPr>
    </w:p>
    <w:p w:rsidR="00070B59" w:rsidRDefault="00070B59" w:rsidP="00996DDF">
      <w:pPr>
        <w:pStyle w:val="a6"/>
      </w:pPr>
    </w:p>
    <w:p w:rsidR="00070B59" w:rsidRDefault="00070B59" w:rsidP="00996DDF">
      <w:pPr>
        <w:pStyle w:val="a6"/>
      </w:pPr>
    </w:p>
    <w:p w:rsidR="00996DDF" w:rsidRPr="00506B3A" w:rsidRDefault="00190FE7" w:rsidP="00C2747E">
      <w:pPr>
        <w:ind w:firstLine="709"/>
        <w:jc w:val="both"/>
        <w:rPr>
          <w:sz w:val="28"/>
          <w:szCs w:val="28"/>
        </w:rPr>
      </w:pPr>
      <w:r w:rsidRPr="00BD2144">
        <w:rPr>
          <w:rFonts w:eastAsia="Calibri"/>
          <w:sz w:val="28"/>
          <w:szCs w:val="28"/>
          <w:lang w:eastAsia="en-US"/>
        </w:rPr>
        <w:t>Руководствуясь Федеральным законом от 06.10.2003</w:t>
      </w:r>
      <w:r w:rsidR="00FC2D73" w:rsidRPr="00BD2144">
        <w:rPr>
          <w:rFonts w:eastAsia="Calibri"/>
          <w:sz w:val="28"/>
          <w:szCs w:val="28"/>
          <w:lang w:eastAsia="en-US"/>
        </w:rPr>
        <w:t xml:space="preserve"> № 131-ФЗ «Об </w:t>
      </w:r>
      <w:r w:rsidRPr="00BD2144">
        <w:rPr>
          <w:rFonts w:eastAsia="Calibri"/>
          <w:sz w:val="28"/>
          <w:szCs w:val="28"/>
          <w:lang w:eastAsia="en-US"/>
        </w:rPr>
        <w:t>общих принципах организации местного самоуправления в Российской Федерации», Федеральным законом от 12.01.1996 № 8-ФЗ «О погребении и похоронном деле»,</w:t>
      </w:r>
      <w:r w:rsidR="00D360EE" w:rsidRPr="00BD2144">
        <w:rPr>
          <w:rFonts w:eastAsia="Calibri"/>
          <w:bCs w:val="0"/>
          <w:sz w:val="28"/>
          <w:szCs w:val="28"/>
          <w:lang w:eastAsia="en-US"/>
        </w:rPr>
        <w:t xml:space="preserve"> пунктом 54 </w:t>
      </w:r>
      <w:r w:rsidR="00BD2144" w:rsidRPr="00BD2144">
        <w:rPr>
          <w:sz w:val="28"/>
          <w:szCs w:val="28"/>
        </w:rPr>
        <w:t>санитарных правил и норм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утвержденных постановлением Главного государственного са</w:t>
      </w:r>
      <w:r w:rsidR="00D74500">
        <w:rPr>
          <w:sz w:val="28"/>
          <w:szCs w:val="28"/>
        </w:rPr>
        <w:t>нитарного врача РФ от 28.01.2021</w:t>
      </w:r>
      <w:r w:rsidR="00BD2144" w:rsidRPr="00BD2144">
        <w:rPr>
          <w:sz w:val="28"/>
          <w:szCs w:val="28"/>
        </w:rPr>
        <w:t xml:space="preserve"> № 3 «Об утверждении санитарных пр</w:t>
      </w:r>
      <w:r w:rsidR="00D74500">
        <w:rPr>
          <w:sz w:val="28"/>
          <w:szCs w:val="28"/>
        </w:rPr>
        <w:t>авил и норм СанПиН 2.1.3684-21 «</w:t>
      </w:r>
      <w:r w:rsidR="00BD2144" w:rsidRPr="00BD2144">
        <w:rPr>
          <w:sz w:val="28"/>
          <w:szCs w:val="28"/>
        </w:rPr>
        <w:t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</w:r>
      <w:r w:rsidR="008A41EC">
        <w:rPr>
          <w:sz w:val="28"/>
          <w:szCs w:val="28"/>
        </w:rPr>
        <w:t>,</w:t>
      </w:r>
      <w:r w:rsidRPr="00190FE7">
        <w:rPr>
          <w:rFonts w:eastAsia="Calibri"/>
          <w:sz w:val="28"/>
          <w:szCs w:val="28"/>
          <w:lang w:eastAsia="en-US"/>
        </w:rPr>
        <w:t xml:space="preserve"> в связи с отсутствием свободных мест для погребения умерших</w:t>
      </w:r>
      <w:r>
        <w:rPr>
          <w:rFonts w:eastAsia="Calibri"/>
          <w:sz w:val="28"/>
          <w:szCs w:val="28"/>
          <w:lang w:eastAsia="en-US"/>
        </w:rPr>
        <w:t xml:space="preserve"> на </w:t>
      </w:r>
      <w:r w:rsidRPr="00190FE7">
        <w:rPr>
          <w:rFonts w:eastAsia="Calibri"/>
          <w:sz w:val="28"/>
          <w:szCs w:val="28"/>
          <w:lang w:eastAsia="en-US"/>
        </w:rPr>
        <w:t xml:space="preserve">территории кладбища с кадастровым номером </w:t>
      </w:r>
      <w:r w:rsidR="00F2039A" w:rsidRPr="00F2039A">
        <w:rPr>
          <w:sz w:val="28"/>
          <w:szCs w:val="28"/>
        </w:rPr>
        <w:t>01:08:0101010:18 по адресу: Российская Федерация, Республика Адыгея, муниципальное образование «Город Майкоп», х. Веселый, ул. Подгорная</w:t>
      </w:r>
      <w:r w:rsidR="00893A9D" w:rsidRPr="00F2039A">
        <w:rPr>
          <w:sz w:val="28"/>
          <w:szCs w:val="28"/>
        </w:rPr>
        <w:t>,</w:t>
      </w:r>
      <w:r w:rsidR="00657858">
        <w:rPr>
          <w:sz w:val="28"/>
          <w:szCs w:val="28"/>
        </w:rPr>
        <w:t xml:space="preserve">                                          п</w:t>
      </w:r>
      <w:r w:rsidR="00C24D31" w:rsidRPr="00F2039A">
        <w:rPr>
          <w:rFonts w:eastAsia="Calibri"/>
          <w:sz w:val="28"/>
          <w:szCs w:val="28"/>
          <w:lang w:eastAsia="en-US"/>
        </w:rPr>
        <w:t xml:space="preserve"> </w:t>
      </w:r>
      <w:r w:rsidR="00996DDF" w:rsidRPr="00F2039A">
        <w:rPr>
          <w:rFonts w:eastAsia="Calibri"/>
          <w:sz w:val="28"/>
          <w:szCs w:val="28"/>
          <w:lang w:eastAsia="en-US"/>
        </w:rPr>
        <w:t>о</w:t>
      </w:r>
      <w:r w:rsidR="00C24D31" w:rsidRPr="00F2039A">
        <w:rPr>
          <w:rFonts w:eastAsia="Calibri"/>
          <w:sz w:val="28"/>
          <w:szCs w:val="28"/>
          <w:lang w:eastAsia="en-US"/>
        </w:rPr>
        <w:t xml:space="preserve"> </w:t>
      </w:r>
      <w:r w:rsidR="00996DDF" w:rsidRPr="00F2039A">
        <w:rPr>
          <w:rFonts w:eastAsia="Calibri"/>
          <w:sz w:val="28"/>
          <w:szCs w:val="28"/>
          <w:lang w:eastAsia="en-US"/>
        </w:rPr>
        <w:t>с</w:t>
      </w:r>
      <w:r w:rsidR="00C24D31" w:rsidRPr="00F2039A">
        <w:rPr>
          <w:rFonts w:eastAsia="Calibri"/>
          <w:sz w:val="28"/>
          <w:szCs w:val="28"/>
          <w:lang w:eastAsia="en-US"/>
        </w:rPr>
        <w:t xml:space="preserve"> </w:t>
      </w:r>
      <w:r w:rsidR="00996DDF" w:rsidRPr="00F2039A">
        <w:rPr>
          <w:rFonts w:eastAsia="Calibri"/>
          <w:sz w:val="28"/>
          <w:szCs w:val="28"/>
          <w:lang w:eastAsia="en-US"/>
        </w:rPr>
        <w:t>т</w:t>
      </w:r>
      <w:r w:rsidR="00C24D31" w:rsidRPr="00F2039A">
        <w:rPr>
          <w:rFonts w:eastAsia="Calibri"/>
          <w:sz w:val="28"/>
          <w:szCs w:val="28"/>
          <w:lang w:eastAsia="en-US"/>
        </w:rPr>
        <w:t xml:space="preserve"> </w:t>
      </w:r>
      <w:r w:rsidR="00996DDF" w:rsidRPr="00F2039A">
        <w:rPr>
          <w:rFonts w:eastAsia="Calibri"/>
          <w:sz w:val="28"/>
          <w:szCs w:val="28"/>
          <w:lang w:eastAsia="en-US"/>
        </w:rPr>
        <w:t>а</w:t>
      </w:r>
      <w:r w:rsidR="00C24D31" w:rsidRPr="00F2039A">
        <w:rPr>
          <w:rFonts w:eastAsia="Calibri"/>
          <w:sz w:val="28"/>
          <w:szCs w:val="28"/>
          <w:lang w:eastAsia="en-US"/>
        </w:rPr>
        <w:t xml:space="preserve"> </w:t>
      </w:r>
      <w:r w:rsidR="00996DDF" w:rsidRPr="00F2039A">
        <w:rPr>
          <w:rFonts w:eastAsia="Calibri"/>
          <w:sz w:val="28"/>
          <w:szCs w:val="28"/>
          <w:lang w:eastAsia="en-US"/>
        </w:rPr>
        <w:t>н</w:t>
      </w:r>
      <w:r w:rsidR="00C24D31" w:rsidRPr="00F2039A">
        <w:rPr>
          <w:rFonts w:eastAsia="Calibri"/>
          <w:sz w:val="28"/>
          <w:szCs w:val="28"/>
          <w:lang w:eastAsia="en-US"/>
        </w:rPr>
        <w:t xml:space="preserve"> </w:t>
      </w:r>
      <w:r w:rsidR="00996DDF" w:rsidRPr="00F2039A">
        <w:rPr>
          <w:rFonts w:eastAsia="Calibri"/>
          <w:sz w:val="28"/>
          <w:szCs w:val="28"/>
          <w:lang w:eastAsia="en-US"/>
        </w:rPr>
        <w:t>о</w:t>
      </w:r>
      <w:r w:rsidR="00C24D31" w:rsidRPr="00F2039A">
        <w:rPr>
          <w:rFonts w:eastAsia="Calibri"/>
          <w:sz w:val="28"/>
          <w:szCs w:val="28"/>
          <w:lang w:eastAsia="en-US"/>
        </w:rPr>
        <w:t xml:space="preserve"> </w:t>
      </w:r>
      <w:r w:rsidR="00996DDF" w:rsidRPr="00F2039A">
        <w:rPr>
          <w:rFonts w:eastAsia="Calibri"/>
          <w:sz w:val="28"/>
          <w:szCs w:val="28"/>
          <w:lang w:eastAsia="en-US"/>
        </w:rPr>
        <w:t>в</w:t>
      </w:r>
      <w:r w:rsidR="00C24D31" w:rsidRPr="00F2039A">
        <w:rPr>
          <w:rFonts w:eastAsia="Calibri"/>
          <w:sz w:val="28"/>
          <w:szCs w:val="28"/>
          <w:lang w:eastAsia="en-US"/>
        </w:rPr>
        <w:t xml:space="preserve"> </w:t>
      </w:r>
      <w:r w:rsidR="00996DDF" w:rsidRPr="00F2039A">
        <w:rPr>
          <w:rFonts w:eastAsia="Calibri"/>
          <w:sz w:val="28"/>
          <w:szCs w:val="28"/>
          <w:lang w:eastAsia="en-US"/>
        </w:rPr>
        <w:t>л</w:t>
      </w:r>
      <w:r w:rsidR="00C24D31" w:rsidRPr="00F2039A">
        <w:rPr>
          <w:rFonts w:eastAsia="Calibri"/>
          <w:sz w:val="28"/>
          <w:szCs w:val="28"/>
          <w:lang w:eastAsia="en-US"/>
        </w:rPr>
        <w:t xml:space="preserve"> </w:t>
      </w:r>
      <w:r w:rsidR="00996DDF" w:rsidRPr="00F2039A">
        <w:rPr>
          <w:rFonts w:eastAsia="Calibri"/>
          <w:sz w:val="28"/>
          <w:szCs w:val="28"/>
          <w:lang w:eastAsia="en-US"/>
        </w:rPr>
        <w:t>я</w:t>
      </w:r>
      <w:r w:rsidR="00C24D31" w:rsidRPr="00F2039A">
        <w:rPr>
          <w:rFonts w:eastAsia="Calibri"/>
          <w:sz w:val="28"/>
          <w:szCs w:val="28"/>
          <w:lang w:eastAsia="en-US"/>
        </w:rPr>
        <w:t xml:space="preserve"> </w:t>
      </w:r>
      <w:r w:rsidR="00996DDF" w:rsidRPr="00F2039A">
        <w:rPr>
          <w:rFonts w:eastAsia="Calibri"/>
          <w:sz w:val="28"/>
          <w:szCs w:val="28"/>
          <w:lang w:eastAsia="en-US"/>
        </w:rPr>
        <w:t>ю:</w:t>
      </w:r>
    </w:p>
    <w:p w:rsidR="00190FE7" w:rsidRDefault="00996DDF" w:rsidP="00F23916">
      <w:pPr>
        <w:pStyle w:val="af2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04D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r w:rsidR="00190FE7" w:rsidRPr="00190F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Закрыть для </w:t>
      </w:r>
      <w:r w:rsidR="006C4F17">
        <w:rPr>
          <w:rFonts w:ascii="Times New Roman" w:eastAsia="Calibri" w:hAnsi="Times New Roman" w:cs="Times New Roman"/>
          <w:sz w:val="28"/>
          <w:szCs w:val="28"/>
          <w:lang w:eastAsia="en-US"/>
        </w:rPr>
        <w:t>свободных</w:t>
      </w:r>
      <w:r w:rsidR="00190FE7" w:rsidRPr="00190F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захоронений</w:t>
      </w:r>
      <w:r w:rsidR="00190F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021B6">
        <w:rPr>
          <w:rFonts w:ascii="Times New Roman" w:eastAsia="Calibri" w:hAnsi="Times New Roman" w:cs="Times New Roman"/>
          <w:sz w:val="28"/>
          <w:szCs w:val="28"/>
          <w:lang w:eastAsia="en-US"/>
        </w:rPr>
        <w:t>территорию</w:t>
      </w:r>
      <w:r w:rsidR="00190FE7" w:rsidRPr="00190F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кладбища </w:t>
      </w:r>
      <w:r w:rsidR="002021B6" w:rsidRPr="00190FE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с кадастровым номером </w:t>
      </w:r>
      <w:r w:rsidR="002021B6" w:rsidRPr="00F2039A">
        <w:rPr>
          <w:rFonts w:ascii="Times New Roman" w:hAnsi="Times New Roman" w:cs="Times New Roman"/>
          <w:bCs/>
          <w:sz w:val="28"/>
          <w:szCs w:val="28"/>
        </w:rPr>
        <w:t xml:space="preserve">01:08:0101010:18 по адресу: </w:t>
      </w:r>
      <w:r w:rsidR="002021B6" w:rsidRPr="00F2039A">
        <w:rPr>
          <w:rFonts w:ascii="Times New Roman" w:hAnsi="Times New Roman" w:cs="Times New Roman"/>
          <w:sz w:val="28"/>
          <w:szCs w:val="28"/>
        </w:rPr>
        <w:t>Российская Федерация, Республика Адыгея, муниципальное образование «Город Майкоп</w:t>
      </w:r>
      <w:proofErr w:type="gramStart"/>
      <w:r w:rsidR="002021B6" w:rsidRPr="00F2039A">
        <w:rPr>
          <w:rFonts w:ascii="Times New Roman" w:hAnsi="Times New Roman" w:cs="Times New Roman"/>
          <w:sz w:val="28"/>
          <w:szCs w:val="28"/>
        </w:rPr>
        <w:t xml:space="preserve">», </w:t>
      </w:r>
      <w:r w:rsidR="006B372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6B372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021B6" w:rsidRPr="00F2039A">
        <w:rPr>
          <w:rFonts w:ascii="Times New Roman" w:hAnsi="Times New Roman" w:cs="Times New Roman"/>
          <w:sz w:val="28"/>
          <w:szCs w:val="28"/>
        </w:rPr>
        <w:t>х. Веселый, ул. Подгорная</w:t>
      </w:r>
      <w:r w:rsidR="00190FE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2021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A8745B" w:rsidRPr="00A8745B" w:rsidRDefault="00C2747E" w:rsidP="00A8745B">
      <w:pPr>
        <w:pStyle w:val="af2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22F83C8" wp14:editId="13DF618E">
            <wp:simplePos x="0" y="0"/>
            <wp:positionH relativeFrom="margin">
              <wp:posOffset>4707288</wp:posOffset>
            </wp:positionH>
            <wp:positionV relativeFrom="bottomMargin">
              <wp:align>top</wp:align>
            </wp:positionV>
            <wp:extent cx="1132885" cy="35104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85" cy="35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25F3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190FE7" w:rsidRPr="00190FE7">
        <w:rPr>
          <w:rFonts w:ascii="Times New Roman" w:eastAsia="Calibri" w:hAnsi="Times New Roman" w:cs="Times New Roman"/>
          <w:sz w:val="28"/>
          <w:szCs w:val="28"/>
          <w:lang w:eastAsia="en-US"/>
        </w:rPr>
        <w:t>. Разре</w:t>
      </w:r>
      <w:r w:rsidR="00A8745B">
        <w:rPr>
          <w:rFonts w:ascii="Times New Roman" w:eastAsia="Calibri" w:hAnsi="Times New Roman" w:cs="Times New Roman"/>
          <w:sz w:val="28"/>
          <w:szCs w:val="28"/>
          <w:lang w:eastAsia="en-US"/>
        </w:rPr>
        <w:t>шить производить захоронения на территории</w:t>
      </w:r>
      <w:r w:rsidR="00A8745B" w:rsidRPr="00190F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кладбища </w:t>
      </w:r>
      <w:r w:rsidR="008116C0" w:rsidRPr="00190FE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с кадастровым номером </w:t>
      </w:r>
      <w:r w:rsidR="008116C0" w:rsidRPr="00F2039A">
        <w:rPr>
          <w:rFonts w:ascii="Times New Roman" w:hAnsi="Times New Roman" w:cs="Times New Roman"/>
          <w:bCs/>
          <w:sz w:val="28"/>
          <w:szCs w:val="28"/>
        </w:rPr>
        <w:t xml:space="preserve">01:08:0101010:18 по адресу: </w:t>
      </w:r>
      <w:r w:rsidR="008116C0" w:rsidRPr="00F2039A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8116C0" w:rsidRPr="00F2039A">
        <w:rPr>
          <w:rFonts w:ascii="Times New Roman" w:hAnsi="Times New Roman" w:cs="Times New Roman"/>
          <w:sz w:val="28"/>
          <w:szCs w:val="28"/>
        </w:rPr>
        <w:lastRenderedPageBreak/>
        <w:t>Республика Адыгея, муниципальное образование «Город Майкоп</w:t>
      </w:r>
      <w:proofErr w:type="gramStart"/>
      <w:r w:rsidR="008116C0" w:rsidRPr="00F2039A">
        <w:rPr>
          <w:rFonts w:ascii="Times New Roman" w:hAnsi="Times New Roman" w:cs="Times New Roman"/>
          <w:sz w:val="28"/>
          <w:szCs w:val="28"/>
        </w:rPr>
        <w:t xml:space="preserve">», </w:t>
      </w:r>
      <w:r w:rsidR="006B372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6B372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116C0" w:rsidRPr="00F2039A">
        <w:rPr>
          <w:rFonts w:ascii="Times New Roman" w:hAnsi="Times New Roman" w:cs="Times New Roman"/>
          <w:sz w:val="28"/>
          <w:szCs w:val="28"/>
        </w:rPr>
        <w:t>х. Веселый, ул. Подгорная</w:t>
      </w:r>
      <w:r w:rsidR="00A874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90FE7" w:rsidRPr="00190FE7">
        <w:rPr>
          <w:rFonts w:ascii="Times New Roman" w:eastAsia="Calibri" w:hAnsi="Times New Roman" w:cs="Times New Roman"/>
          <w:sz w:val="28"/>
          <w:szCs w:val="28"/>
          <w:lang w:eastAsia="en-US"/>
        </w:rPr>
        <w:t>только в родственные места захоронений (родственные могилы) и в свободные места захоронений в границах родственных оград.</w:t>
      </w:r>
    </w:p>
    <w:p w:rsidR="005E487D" w:rsidRPr="005E487D" w:rsidRDefault="00D725F3" w:rsidP="005E487D">
      <w:pPr>
        <w:ind w:firstLine="709"/>
        <w:jc w:val="both"/>
        <w:rPr>
          <w:sz w:val="28"/>
          <w:szCs w:val="28"/>
        </w:rPr>
      </w:pPr>
      <w:r w:rsidRPr="005E487D">
        <w:rPr>
          <w:rFonts w:eastAsia="Calibri"/>
          <w:bCs w:val="0"/>
          <w:sz w:val="28"/>
          <w:szCs w:val="28"/>
          <w:lang w:eastAsia="en-US"/>
        </w:rPr>
        <w:t>3</w:t>
      </w:r>
      <w:r w:rsidR="006965F8" w:rsidRPr="005E487D">
        <w:rPr>
          <w:rFonts w:eastAsia="Calibri"/>
          <w:bCs w:val="0"/>
          <w:sz w:val="28"/>
          <w:szCs w:val="28"/>
          <w:lang w:eastAsia="en-US"/>
        </w:rPr>
        <w:t xml:space="preserve">. </w:t>
      </w:r>
      <w:r w:rsidR="005E487D" w:rsidRPr="005E487D">
        <w:rPr>
          <w:sz w:val="28"/>
          <w:szCs w:val="28"/>
        </w:rPr>
        <w:t xml:space="preserve">Опубликовать настоящее постановление в официальном сетевом издании «Майкопские новости» (https://maykop-news.ru/docs) и разместить на официальном сайте Администрации муниципального образования «Город Майкоп» (https://maikop.ru/munitsipalnaya-pravovaya-baza/). </w:t>
      </w:r>
    </w:p>
    <w:p w:rsidR="00996DDF" w:rsidRDefault="00D725F3" w:rsidP="00AF0C13">
      <w:pPr>
        <w:pStyle w:val="a6"/>
        <w:ind w:firstLine="709"/>
        <w:rPr>
          <w:rFonts w:eastAsia="Calibri"/>
          <w:szCs w:val="28"/>
          <w:lang w:eastAsia="en-US"/>
        </w:rPr>
      </w:pPr>
      <w:r w:rsidRPr="005E487D">
        <w:rPr>
          <w:rFonts w:eastAsia="Calibri"/>
          <w:szCs w:val="28"/>
          <w:lang w:eastAsia="en-US"/>
        </w:rPr>
        <w:t>4</w:t>
      </w:r>
      <w:r w:rsidR="00601583" w:rsidRPr="005E487D">
        <w:rPr>
          <w:rFonts w:eastAsia="Calibri"/>
          <w:szCs w:val="28"/>
          <w:lang w:eastAsia="en-US"/>
        </w:rPr>
        <w:t xml:space="preserve">. </w:t>
      </w:r>
      <w:r w:rsidR="00070B59">
        <w:rPr>
          <w:rFonts w:eastAsia="Calibri"/>
          <w:szCs w:val="28"/>
          <w:lang w:eastAsia="en-US"/>
        </w:rPr>
        <w:t>П</w:t>
      </w:r>
      <w:r w:rsidR="00FC2D73" w:rsidRPr="005E487D">
        <w:rPr>
          <w:rFonts w:eastAsia="Calibri"/>
          <w:szCs w:val="28"/>
          <w:lang w:eastAsia="en-US"/>
        </w:rPr>
        <w:t>остановление</w:t>
      </w:r>
      <w:r w:rsidR="005E487D" w:rsidRPr="005E487D">
        <w:rPr>
          <w:rFonts w:eastAsia="Calibri"/>
          <w:bCs/>
          <w:szCs w:val="28"/>
          <w:lang w:eastAsia="en-US"/>
        </w:rPr>
        <w:t xml:space="preserve"> </w:t>
      </w:r>
      <w:r w:rsidR="00070B59">
        <w:rPr>
          <w:rFonts w:eastAsia="Calibri"/>
          <w:bCs/>
          <w:szCs w:val="28"/>
          <w:lang w:eastAsia="en-US"/>
        </w:rPr>
        <w:t>«</w:t>
      </w:r>
      <w:r w:rsidR="00070B59" w:rsidRPr="00070B59">
        <w:rPr>
          <w:rFonts w:eastAsia="Calibri"/>
          <w:bCs/>
          <w:szCs w:val="28"/>
          <w:lang w:eastAsia="en-US"/>
        </w:rPr>
        <w:t>О закрытии территории кладбища для свободных захоронений</w:t>
      </w:r>
      <w:r w:rsidR="00070B59">
        <w:rPr>
          <w:rFonts w:eastAsia="Calibri"/>
          <w:bCs/>
          <w:szCs w:val="28"/>
          <w:lang w:eastAsia="en-US"/>
        </w:rPr>
        <w:t>»</w:t>
      </w:r>
      <w:r w:rsidR="00070B59" w:rsidRPr="00070B59">
        <w:rPr>
          <w:rFonts w:eastAsia="Calibri"/>
          <w:bCs/>
          <w:szCs w:val="28"/>
          <w:lang w:eastAsia="en-US"/>
        </w:rPr>
        <w:t xml:space="preserve"> </w:t>
      </w:r>
      <w:r w:rsidR="006965F8" w:rsidRPr="005E487D">
        <w:rPr>
          <w:rFonts w:eastAsia="Calibri"/>
          <w:szCs w:val="28"/>
          <w:lang w:eastAsia="en-US"/>
        </w:rPr>
        <w:t xml:space="preserve">вступает в силу со дня его </w:t>
      </w:r>
      <w:r w:rsidR="00AF0C13">
        <w:t>официального</w:t>
      </w:r>
      <w:r w:rsidR="00AF0C13">
        <w:rPr>
          <w:rFonts w:eastAsia="Calibri"/>
          <w:szCs w:val="28"/>
          <w:lang w:eastAsia="en-US"/>
        </w:rPr>
        <w:t xml:space="preserve"> </w:t>
      </w:r>
      <w:r w:rsidR="006965F8" w:rsidRPr="005E487D">
        <w:rPr>
          <w:rFonts w:eastAsia="Calibri"/>
          <w:szCs w:val="28"/>
          <w:lang w:eastAsia="en-US"/>
        </w:rPr>
        <w:t>опубликования.</w:t>
      </w:r>
    </w:p>
    <w:p w:rsidR="00657858" w:rsidRDefault="00657858" w:rsidP="00AF0C13">
      <w:pPr>
        <w:pStyle w:val="a6"/>
        <w:ind w:firstLine="709"/>
        <w:rPr>
          <w:rFonts w:eastAsia="Calibri"/>
          <w:szCs w:val="28"/>
          <w:lang w:eastAsia="en-US"/>
        </w:rPr>
      </w:pPr>
    </w:p>
    <w:p w:rsidR="00657858" w:rsidRPr="005E487D" w:rsidRDefault="00657858" w:rsidP="00AF0C13">
      <w:pPr>
        <w:pStyle w:val="a6"/>
        <w:ind w:firstLine="709"/>
        <w:rPr>
          <w:bCs/>
          <w:szCs w:val="28"/>
        </w:rPr>
      </w:pPr>
    </w:p>
    <w:p w:rsidR="00506B3A" w:rsidRPr="00324654" w:rsidRDefault="00506B3A" w:rsidP="00443DBD">
      <w:pPr>
        <w:rPr>
          <w:bCs w:val="0"/>
          <w:sz w:val="20"/>
          <w:szCs w:val="20"/>
        </w:rPr>
      </w:pPr>
    </w:p>
    <w:p w:rsidR="00443DBD" w:rsidRPr="00443DBD" w:rsidRDefault="00443DBD" w:rsidP="00443DBD">
      <w:pPr>
        <w:rPr>
          <w:sz w:val="28"/>
          <w:szCs w:val="28"/>
        </w:rPr>
      </w:pPr>
      <w:r w:rsidRPr="00443DBD">
        <w:rPr>
          <w:sz w:val="28"/>
          <w:szCs w:val="28"/>
        </w:rPr>
        <w:t>Глава муниципального образования</w:t>
      </w:r>
    </w:p>
    <w:p w:rsidR="00950C37" w:rsidRDefault="00443DBD" w:rsidP="00324654">
      <w:pPr>
        <w:rPr>
          <w:sz w:val="28"/>
          <w:szCs w:val="28"/>
        </w:rPr>
      </w:pPr>
      <w:r w:rsidRPr="00443DBD">
        <w:rPr>
          <w:sz w:val="28"/>
          <w:szCs w:val="28"/>
        </w:rPr>
        <w:t xml:space="preserve">«Город </w:t>
      </w:r>
      <w:proofErr w:type="gramStart"/>
      <w:r w:rsidRPr="00443DBD">
        <w:rPr>
          <w:sz w:val="28"/>
          <w:szCs w:val="28"/>
        </w:rPr>
        <w:t>Майкоп»</w:t>
      </w:r>
      <w:r w:rsidRPr="00443DBD">
        <w:rPr>
          <w:sz w:val="28"/>
          <w:szCs w:val="28"/>
        </w:rPr>
        <w:tab/>
      </w:r>
      <w:proofErr w:type="gramEnd"/>
      <w:r w:rsidRPr="00443DBD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</w:t>
      </w:r>
      <w:r w:rsidRPr="00443DBD">
        <w:rPr>
          <w:sz w:val="28"/>
          <w:szCs w:val="28"/>
        </w:rPr>
        <w:t>Г.А. Митрофанов</w:t>
      </w:r>
    </w:p>
    <w:sectPr w:rsidR="00950C37" w:rsidSect="00657858">
      <w:headerReference w:type="default" r:id="rId10"/>
      <w:footnotePr>
        <w:pos w:val="beneathText"/>
      </w:footnotePr>
      <w:pgSz w:w="11905" w:h="16837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56E" w:rsidRDefault="00D4256E" w:rsidP="003F198A">
      <w:r>
        <w:separator/>
      </w:r>
    </w:p>
  </w:endnote>
  <w:endnote w:type="continuationSeparator" w:id="0">
    <w:p w:rsidR="00D4256E" w:rsidRDefault="00D4256E" w:rsidP="003F1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Mincho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56E" w:rsidRDefault="00D4256E" w:rsidP="003F198A">
      <w:r>
        <w:separator/>
      </w:r>
    </w:p>
  </w:footnote>
  <w:footnote w:type="continuationSeparator" w:id="0">
    <w:p w:rsidR="00D4256E" w:rsidRDefault="00D4256E" w:rsidP="003F19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0949257"/>
      <w:docPartObj>
        <w:docPartGallery w:val="Page Numbers (Top of Page)"/>
        <w:docPartUnique/>
      </w:docPartObj>
    </w:sdtPr>
    <w:sdtEndPr/>
    <w:sdtContent>
      <w:p w:rsidR="003F198A" w:rsidRDefault="003F198A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808">
          <w:rPr>
            <w:noProof/>
          </w:rPr>
          <w:t>2</w:t>
        </w:r>
        <w:r>
          <w:fldChar w:fldCharType="end"/>
        </w:r>
      </w:p>
    </w:sdtContent>
  </w:sdt>
  <w:p w:rsidR="003F198A" w:rsidRDefault="003F198A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08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144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180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252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288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36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72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2880" w:hanging="360"/>
      </w:pPr>
      <w:rPr>
        <w:rFonts w:ascii="Symbol" w:hAnsi="Symbol" w:cs="OpenSymbol"/>
      </w:rPr>
    </w:lvl>
  </w:abstractNum>
  <w:abstractNum w:abstractNumId="4" w15:restartNumberingAfterBreak="0">
    <w:nsid w:val="0AC37E70"/>
    <w:multiLevelType w:val="hybridMultilevel"/>
    <w:tmpl w:val="ED2689B2"/>
    <w:lvl w:ilvl="0" w:tplc="88080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445ED0"/>
    <w:multiLevelType w:val="hybridMultilevel"/>
    <w:tmpl w:val="4A840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51CE3"/>
    <w:multiLevelType w:val="hybridMultilevel"/>
    <w:tmpl w:val="C1B84E7E"/>
    <w:lvl w:ilvl="0" w:tplc="DF6E36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43378F"/>
    <w:multiLevelType w:val="hybridMultilevel"/>
    <w:tmpl w:val="7DB06690"/>
    <w:lvl w:ilvl="0" w:tplc="A080F3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A2C"/>
    <w:rsid w:val="00002623"/>
    <w:rsid w:val="000035CD"/>
    <w:rsid w:val="0000749B"/>
    <w:rsid w:val="000146C5"/>
    <w:rsid w:val="000156B3"/>
    <w:rsid w:val="00020BE9"/>
    <w:rsid w:val="000234F0"/>
    <w:rsid w:val="00033FC3"/>
    <w:rsid w:val="00061E36"/>
    <w:rsid w:val="000706E8"/>
    <w:rsid w:val="00070B59"/>
    <w:rsid w:val="00071355"/>
    <w:rsid w:val="00080ABB"/>
    <w:rsid w:val="00083FEE"/>
    <w:rsid w:val="000846B8"/>
    <w:rsid w:val="00094F7E"/>
    <w:rsid w:val="000C4478"/>
    <w:rsid w:val="000D51BE"/>
    <w:rsid w:val="000D68B0"/>
    <w:rsid w:val="000E10D5"/>
    <w:rsid w:val="000E229F"/>
    <w:rsid w:val="000E4F4D"/>
    <w:rsid w:val="000F5324"/>
    <w:rsid w:val="001141D8"/>
    <w:rsid w:val="00116C33"/>
    <w:rsid w:val="00117EBE"/>
    <w:rsid w:val="001203CE"/>
    <w:rsid w:val="00123978"/>
    <w:rsid w:val="00126FC9"/>
    <w:rsid w:val="001521EE"/>
    <w:rsid w:val="00170F6A"/>
    <w:rsid w:val="0018004C"/>
    <w:rsid w:val="00180808"/>
    <w:rsid w:val="00181D6B"/>
    <w:rsid w:val="00185A2C"/>
    <w:rsid w:val="00186509"/>
    <w:rsid w:val="00190FE7"/>
    <w:rsid w:val="001971FC"/>
    <w:rsid w:val="001B0FBB"/>
    <w:rsid w:val="001B2DAF"/>
    <w:rsid w:val="001C63A3"/>
    <w:rsid w:val="001C7E61"/>
    <w:rsid w:val="001D0C8E"/>
    <w:rsid w:val="001D15C9"/>
    <w:rsid w:val="001D7B63"/>
    <w:rsid w:val="001E293C"/>
    <w:rsid w:val="001F4519"/>
    <w:rsid w:val="002021B6"/>
    <w:rsid w:val="002101A4"/>
    <w:rsid w:val="002111DD"/>
    <w:rsid w:val="002229B2"/>
    <w:rsid w:val="00222B56"/>
    <w:rsid w:val="0023321E"/>
    <w:rsid w:val="00242BEB"/>
    <w:rsid w:val="00250F97"/>
    <w:rsid w:val="00255B68"/>
    <w:rsid w:val="00260448"/>
    <w:rsid w:val="00270A9C"/>
    <w:rsid w:val="00282130"/>
    <w:rsid w:val="002832C6"/>
    <w:rsid w:val="0028492D"/>
    <w:rsid w:val="0028538D"/>
    <w:rsid w:val="00286DE2"/>
    <w:rsid w:val="00287F9C"/>
    <w:rsid w:val="00291745"/>
    <w:rsid w:val="002B500B"/>
    <w:rsid w:val="002B52F3"/>
    <w:rsid w:val="002C19BD"/>
    <w:rsid w:val="002D409A"/>
    <w:rsid w:val="002D7048"/>
    <w:rsid w:val="002E7F23"/>
    <w:rsid w:val="002F5BD0"/>
    <w:rsid w:val="003033E0"/>
    <w:rsid w:val="003069D8"/>
    <w:rsid w:val="003140F5"/>
    <w:rsid w:val="00322740"/>
    <w:rsid w:val="00324654"/>
    <w:rsid w:val="003324D0"/>
    <w:rsid w:val="00340932"/>
    <w:rsid w:val="00340CB9"/>
    <w:rsid w:val="00375750"/>
    <w:rsid w:val="00376861"/>
    <w:rsid w:val="003A1582"/>
    <w:rsid w:val="003A1CD7"/>
    <w:rsid w:val="003A51AC"/>
    <w:rsid w:val="003C04C0"/>
    <w:rsid w:val="003C1E8F"/>
    <w:rsid w:val="003C3B6D"/>
    <w:rsid w:val="003C5CFE"/>
    <w:rsid w:val="003C6B63"/>
    <w:rsid w:val="003D6638"/>
    <w:rsid w:val="003D7AA1"/>
    <w:rsid w:val="003E403D"/>
    <w:rsid w:val="003E4E64"/>
    <w:rsid w:val="003E5552"/>
    <w:rsid w:val="003F07D6"/>
    <w:rsid w:val="003F198A"/>
    <w:rsid w:val="003F2107"/>
    <w:rsid w:val="00401E2C"/>
    <w:rsid w:val="00403F80"/>
    <w:rsid w:val="00406F1E"/>
    <w:rsid w:val="00411845"/>
    <w:rsid w:val="00422E34"/>
    <w:rsid w:val="0042423B"/>
    <w:rsid w:val="00440172"/>
    <w:rsid w:val="00442C29"/>
    <w:rsid w:val="00443DBD"/>
    <w:rsid w:val="00447326"/>
    <w:rsid w:val="00447BEC"/>
    <w:rsid w:val="00454C6D"/>
    <w:rsid w:val="004574DF"/>
    <w:rsid w:val="00460914"/>
    <w:rsid w:val="00462281"/>
    <w:rsid w:val="004653E8"/>
    <w:rsid w:val="0049029F"/>
    <w:rsid w:val="00496BF9"/>
    <w:rsid w:val="004A3B6A"/>
    <w:rsid w:val="004A3DF9"/>
    <w:rsid w:val="004A5947"/>
    <w:rsid w:val="004C1A46"/>
    <w:rsid w:val="004C2B39"/>
    <w:rsid w:val="004C4267"/>
    <w:rsid w:val="004C616D"/>
    <w:rsid w:val="004D2429"/>
    <w:rsid w:val="00506B3A"/>
    <w:rsid w:val="005235B8"/>
    <w:rsid w:val="00523777"/>
    <w:rsid w:val="005363C4"/>
    <w:rsid w:val="00545427"/>
    <w:rsid w:val="00563E30"/>
    <w:rsid w:val="0056717B"/>
    <w:rsid w:val="00574301"/>
    <w:rsid w:val="00583ABB"/>
    <w:rsid w:val="00583B1D"/>
    <w:rsid w:val="00586F0F"/>
    <w:rsid w:val="005A0396"/>
    <w:rsid w:val="005A1CCB"/>
    <w:rsid w:val="005A1FBE"/>
    <w:rsid w:val="005A2393"/>
    <w:rsid w:val="005A342E"/>
    <w:rsid w:val="005A7729"/>
    <w:rsid w:val="005C1DC8"/>
    <w:rsid w:val="005D0693"/>
    <w:rsid w:val="005D18D4"/>
    <w:rsid w:val="005D3492"/>
    <w:rsid w:val="005D4ACC"/>
    <w:rsid w:val="005D7211"/>
    <w:rsid w:val="005E11EA"/>
    <w:rsid w:val="005E487D"/>
    <w:rsid w:val="005E6F61"/>
    <w:rsid w:val="00601583"/>
    <w:rsid w:val="00601CEA"/>
    <w:rsid w:val="00616EEA"/>
    <w:rsid w:val="00617136"/>
    <w:rsid w:val="00631F28"/>
    <w:rsid w:val="006422AA"/>
    <w:rsid w:val="0064731E"/>
    <w:rsid w:val="006547D4"/>
    <w:rsid w:val="00657858"/>
    <w:rsid w:val="00664C02"/>
    <w:rsid w:val="0066500F"/>
    <w:rsid w:val="00670540"/>
    <w:rsid w:val="006709DB"/>
    <w:rsid w:val="00674397"/>
    <w:rsid w:val="00676B67"/>
    <w:rsid w:val="006965F8"/>
    <w:rsid w:val="006B209E"/>
    <w:rsid w:val="006B3727"/>
    <w:rsid w:val="006C0C78"/>
    <w:rsid w:val="006C4F17"/>
    <w:rsid w:val="006D156B"/>
    <w:rsid w:val="006E798F"/>
    <w:rsid w:val="006F0134"/>
    <w:rsid w:val="00700034"/>
    <w:rsid w:val="00700C62"/>
    <w:rsid w:val="00704EE5"/>
    <w:rsid w:val="007110A6"/>
    <w:rsid w:val="007147FC"/>
    <w:rsid w:val="00717266"/>
    <w:rsid w:val="00731CE2"/>
    <w:rsid w:val="00737799"/>
    <w:rsid w:val="00742C0E"/>
    <w:rsid w:val="00743981"/>
    <w:rsid w:val="007653B0"/>
    <w:rsid w:val="0077166A"/>
    <w:rsid w:val="00795B77"/>
    <w:rsid w:val="007A4ECE"/>
    <w:rsid w:val="007A594E"/>
    <w:rsid w:val="007A782C"/>
    <w:rsid w:val="007D2285"/>
    <w:rsid w:val="007D7DA3"/>
    <w:rsid w:val="007E2C06"/>
    <w:rsid w:val="007E4404"/>
    <w:rsid w:val="007E56AE"/>
    <w:rsid w:val="007F354E"/>
    <w:rsid w:val="007F7E79"/>
    <w:rsid w:val="00804DC9"/>
    <w:rsid w:val="008116C0"/>
    <w:rsid w:val="00814E5F"/>
    <w:rsid w:val="0082268C"/>
    <w:rsid w:val="00834DA0"/>
    <w:rsid w:val="00850567"/>
    <w:rsid w:val="00850D6D"/>
    <w:rsid w:val="00851002"/>
    <w:rsid w:val="00852963"/>
    <w:rsid w:val="00867AFF"/>
    <w:rsid w:val="00870530"/>
    <w:rsid w:val="00876FEF"/>
    <w:rsid w:val="00877715"/>
    <w:rsid w:val="00880253"/>
    <w:rsid w:val="008865EC"/>
    <w:rsid w:val="0089017E"/>
    <w:rsid w:val="00893A9D"/>
    <w:rsid w:val="008A137B"/>
    <w:rsid w:val="008A3A1B"/>
    <w:rsid w:val="008A41EC"/>
    <w:rsid w:val="008A523D"/>
    <w:rsid w:val="008B22C0"/>
    <w:rsid w:val="008C3888"/>
    <w:rsid w:val="008C5566"/>
    <w:rsid w:val="008D0B4A"/>
    <w:rsid w:val="008D18F0"/>
    <w:rsid w:val="008D6F00"/>
    <w:rsid w:val="008D79F8"/>
    <w:rsid w:val="008F2549"/>
    <w:rsid w:val="009039DD"/>
    <w:rsid w:val="0092242D"/>
    <w:rsid w:val="00927A58"/>
    <w:rsid w:val="00933C95"/>
    <w:rsid w:val="00950C37"/>
    <w:rsid w:val="00952ADC"/>
    <w:rsid w:val="0095709F"/>
    <w:rsid w:val="009601C1"/>
    <w:rsid w:val="00960DC4"/>
    <w:rsid w:val="00971DC4"/>
    <w:rsid w:val="0098541A"/>
    <w:rsid w:val="0098579C"/>
    <w:rsid w:val="009861F6"/>
    <w:rsid w:val="009878B5"/>
    <w:rsid w:val="00990D51"/>
    <w:rsid w:val="00996DDF"/>
    <w:rsid w:val="009A2633"/>
    <w:rsid w:val="009B02CD"/>
    <w:rsid w:val="009B7945"/>
    <w:rsid w:val="009D77E1"/>
    <w:rsid w:val="009F10A3"/>
    <w:rsid w:val="009F6CCD"/>
    <w:rsid w:val="00A01A24"/>
    <w:rsid w:val="00A17879"/>
    <w:rsid w:val="00A22588"/>
    <w:rsid w:val="00A26B40"/>
    <w:rsid w:val="00A34761"/>
    <w:rsid w:val="00A460F5"/>
    <w:rsid w:val="00A5471C"/>
    <w:rsid w:val="00A60CBC"/>
    <w:rsid w:val="00A715A6"/>
    <w:rsid w:val="00A71ECD"/>
    <w:rsid w:val="00A80BA6"/>
    <w:rsid w:val="00A8337A"/>
    <w:rsid w:val="00A8572F"/>
    <w:rsid w:val="00A86C11"/>
    <w:rsid w:val="00A8745B"/>
    <w:rsid w:val="00A95D9B"/>
    <w:rsid w:val="00A976B2"/>
    <w:rsid w:val="00AB04C8"/>
    <w:rsid w:val="00AC3000"/>
    <w:rsid w:val="00AC461F"/>
    <w:rsid w:val="00AC761C"/>
    <w:rsid w:val="00AE574C"/>
    <w:rsid w:val="00AF0C13"/>
    <w:rsid w:val="00AF4F10"/>
    <w:rsid w:val="00AF4F11"/>
    <w:rsid w:val="00B17B8A"/>
    <w:rsid w:val="00B200E3"/>
    <w:rsid w:val="00B224F7"/>
    <w:rsid w:val="00B407B3"/>
    <w:rsid w:val="00B43177"/>
    <w:rsid w:val="00B54B91"/>
    <w:rsid w:val="00B66F00"/>
    <w:rsid w:val="00B81F6D"/>
    <w:rsid w:val="00B85B1B"/>
    <w:rsid w:val="00BA58C3"/>
    <w:rsid w:val="00BB3E48"/>
    <w:rsid w:val="00BC15CF"/>
    <w:rsid w:val="00BC4C7E"/>
    <w:rsid w:val="00BD11DF"/>
    <w:rsid w:val="00BD2144"/>
    <w:rsid w:val="00BD2C6F"/>
    <w:rsid w:val="00BD3261"/>
    <w:rsid w:val="00BD7AB7"/>
    <w:rsid w:val="00BE6196"/>
    <w:rsid w:val="00BE6AB5"/>
    <w:rsid w:val="00BF0A91"/>
    <w:rsid w:val="00BF1993"/>
    <w:rsid w:val="00BF4634"/>
    <w:rsid w:val="00BF6114"/>
    <w:rsid w:val="00C06E86"/>
    <w:rsid w:val="00C128E1"/>
    <w:rsid w:val="00C24D31"/>
    <w:rsid w:val="00C2747E"/>
    <w:rsid w:val="00C3025B"/>
    <w:rsid w:val="00C43B18"/>
    <w:rsid w:val="00C45095"/>
    <w:rsid w:val="00C471D1"/>
    <w:rsid w:val="00C64C70"/>
    <w:rsid w:val="00C73D4C"/>
    <w:rsid w:val="00C75177"/>
    <w:rsid w:val="00C8029D"/>
    <w:rsid w:val="00C872DF"/>
    <w:rsid w:val="00C9361C"/>
    <w:rsid w:val="00CA6F4D"/>
    <w:rsid w:val="00CB049B"/>
    <w:rsid w:val="00CB6349"/>
    <w:rsid w:val="00CC5A51"/>
    <w:rsid w:val="00CD0099"/>
    <w:rsid w:val="00CD2C72"/>
    <w:rsid w:val="00CD5DCA"/>
    <w:rsid w:val="00CE5AAF"/>
    <w:rsid w:val="00CE7E97"/>
    <w:rsid w:val="00D1003D"/>
    <w:rsid w:val="00D2538D"/>
    <w:rsid w:val="00D2541F"/>
    <w:rsid w:val="00D30A67"/>
    <w:rsid w:val="00D360EE"/>
    <w:rsid w:val="00D4256E"/>
    <w:rsid w:val="00D425B3"/>
    <w:rsid w:val="00D43FF2"/>
    <w:rsid w:val="00D52392"/>
    <w:rsid w:val="00D65A8D"/>
    <w:rsid w:val="00D71DCD"/>
    <w:rsid w:val="00D725F3"/>
    <w:rsid w:val="00D74500"/>
    <w:rsid w:val="00D752C4"/>
    <w:rsid w:val="00DA3C2E"/>
    <w:rsid w:val="00DA42DC"/>
    <w:rsid w:val="00DA6BE5"/>
    <w:rsid w:val="00DB4621"/>
    <w:rsid w:val="00DB6617"/>
    <w:rsid w:val="00DC4788"/>
    <w:rsid w:val="00DD0C46"/>
    <w:rsid w:val="00E03E32"/>
    <w:rsid w:val="00E053F4"/>
    <w:rsid w:val="00E15753"/>
    <w:rsid w:val="00E16677"/>
    <w:rsid w:val="00E20E59"/>
    <w:rsid w:val="00E300BB"/>
    <w:rsid w:val="00E3429A"/>
    <w:rsid w:val="00E452F7"/>
    <w:rsid w:val="00E47575"/>
    <w:rsid w:val="00E53B31"/>
    <w:rsid w:val="00E547DC"/>
    <w:rsid w:val="00E608BE"/>
    <w:rsid w:val="00E74978"/>
    <w:rsid w:val="00E7525B"/>
    <w:rsid w:val="00E76DBE"/>
    <w:rsid w:val="00E90AED"/>
    <w:rsid w:val="00E92158"/>
    <w:rsid w:val="00E936D1"/>
    <w:rsid w:val="00EA320A"/>
    <w:rsid w:val="00EB2879"/>
    <w:rsid w:val="00EC18B4"/>
    <w:rsid w:val="00EC2D9C"/>
    <w:rsid w:val="00EC73F9"/>
    <w:rsid w:val="00EC78F0"/>
    <w:rsid w:val="00ED1729"/>
    <w:rsid w:val="00ED5FF1"/>
    <w:rsid w:val="00EE2FC6"/>
    <w:rsid w:val="00EF1FDD"/>
    <w:rsid w:val="00F0011D"/>
    <w:rsid w:val="00F12367"/>
    <w:rsid w:val="00F13CC0"/>
    <w:rsid w:val="00F13F98"/>
    <w:rsid w:val="00F1532B"/>
    <w:rsid w:val="00F16FE5"/>
    <w:rsid w:val="00F2039A"/>
    <w:rsid w:val="00F22556"/>
    <w:rsid w:val="00F22E72"/>
    <w:rsid w:val="00F23916"/>
    <w:rsid w:val="00F26C5B"/>
    <w:rsid w:val="00F27240"/>
    <w:rsid w:val="00F3258E"/>
    <w:rsid w:val="00F37DFF"/>
    <w:rsid w:val="00F463CF"/>
    <w:rsid w:val="00F539ED"/>
    <w:rsid w:val="00F5498F"/>
    <w:rsid w:val="00F57445"/>
    <w:rsid w:val="00F70141"/>
    <w:rsid w:val="00F74BB9"/>
    <w:rsid w:val="00F84120"/>
    <w:rsid w:val="00F85289"/>
    <w:rsid w:val="00F930F5"/>
    <w:rsid w:val="00FA07CD"/>
    <w:rsid w:val="00FA42D7"/>
    <w:rsid w:val="00FA4446"/>
    <w:rsid w:val="00FC2D73"/>
    <w:rsid w:val="00FC5D75"/>
    <w:rsid w:val="00FC7F39"/>
    <w:rsid w:val="00FD69BD"/>
    <w:rsid w:val="00FE1CCC"/>
    <w:rsid w:val="00FE36C0"/>
    <w:rsid w:val="00FE6253"/>
    <w:rsid w:val="00FF19D7"/>
    <w:rsid w:val="00FF3BF1"/>
    <w:rsid w:val="00FF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D7ECC0-4ED9-49D9-815F-B1C2EDAD2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bCs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5940"/>
      </w:tabs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bCs w:val="0"/>
      <w:sz w:val="28"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bCs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styleId="a3">
    <w:name w:val="line number"/>
    <w:semiHidden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10">
    <w:name w:val="Основной шрифт абзаца1"/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semiHidden/>
    <w:pPr>
      <w:jc w:val="both"/>
    </w:pPr>
    <w:rPr>
      <w:bCs w:val="0"/>
      <w:sz w:val="28"/>
      <w:szCs w:val="20"/>
    </w:rPr>
  </w:style>
  <w:style w:type="paragraph" w:styleId="a8">
    <w:name w:val="List"/>
    <w:basedOn w:val="a6"/>
    <w:semiHidden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9">
    <w:name w:val="Body Text Indent"/>
    <w:basedOn w:val="a"/>
    <w:semiHidden/>
    <w:pPr>
      <w:spacing w:after="120"/>
      <w:ind w:left="283"/>
    </w:pPr>
  </w:style>
  <w:style w:type="paragraph" w:styleId="aa">
    <w:name w:val="Title"/>
    <w:basedOn w:val="11"/>
    <w:next w:val="ab"/>
    <w:qFormat/>
  </w:style>
  <w:style w:type="paragraph" w:styleId="ab">
    <w:name w:val="Subtitle"/>
    <w:basedOn w:val="11"/>
    <w:next w:val="a6"/>
    <w:qFormat/>
    <w:pPr>
      <w:jc w:val="center"/>
    </w:pPr>
    <w:rPr>
      <w:i/>
      <w:iCs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i/>
      <w:iCs/>
    </w:rPr>
  </w:style>
  <w:style w:type="paragraph" w:customStyle="1" w:styleId="ae">
    <w:name w:val="Содержимое врезки"/>
    <w:basedOn w:val="a6"/>
  </w:style>
  <w:style w:type="paragraph" w:customStyle="1" w:styleId="110">
    <w:name w:val="Заголовок 11"/>
    <w:next w:val="a"/>
    <w:pPr>
      <w:widowControl w:val="0"/>
      <w:suppressAutoHyphens/>
      <w:autoSpaceDE w:val="0"/>
    </w:pPr>
    <w:rPr>
      <w:rFonts w:eastAsia="Lucida Sans Unicode"/>
      <w:sz w:val="24"/>
    </w:rPr>
  </w:style>
  <w:style w:type="paragraph" w:styleId="af">
    <w:name w:val="Normal (Web)"/>
    <w:basedOn w:val="a"/>
    <w:uiPriority w:val="99"/>
    <w:unhideWhenUsed/>
    <w:rsid w:val="003A51AC"/>
    <w:pPr>
      <w:suppressAutoHyphens w:val="0"/>
      <w:spacing w:before="100" w:beforeAutospacing="1" w:after="100" w:afterAutospacing="1"/>
    </w:pPr>
    <w:rPr>
      <w:bCs w:val="0"/>
      <w:lang w:eastAsia="ru-RU"/>
    </w:rPr>
  </w:style>
  <w:style w:type="paragraph" w:customStyle="1" w:styleId="af0">
    <w:name w:val="Текст (лев. подпись)"/>
    <w:basedOn w:val="a"/>
    <w:next w:val="a"/>
    <w:uiPriority w:val="99"/>
    <w:rsid w:val="00877715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bCs w:val="0"/>
      <w:lang w:eastAsia="ru-RU"/>
    </w:rPr>
  </w:style>
  <w:style w:type="paragraph" w:customStyle="1" w:styleId="af1">
    <w:name w:val="Текст (прав. подпись)"/>
    <w:basedOn w:val="a"/>
    <w:next w:val="a"/>
    <w:uiPriority w:val="99"/>
    <w:rsid w:val="00877715"/>
    <w:pPr>
      <w:widowControl w:val="0"/>
      <w:suppressAutoHyphens w:val="0"/>
      <w:autoSpaceDE w:val="0"/>
      <w:autoSpaceDN w:val="0"/>
      <w:adjustRightInd w:val="0"/>
      <w:jc w:val="right"/>
    </w:pPr>
    <w:rPr>
      <w:rFonts w:ascii="Arial" w:hAnsi="Arial" w:cs="Arial"/>
      <w:bCs w:val="0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877715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bCs w:val="0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9D77E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bCs w:val="0"/>
      <w:lang w:eastAsia="ru-RU"/>
    </w:rPr>
  </w:style>
  <w:style w:type="table" w:styleId="af4">
    <w:name w:val="Table Grid"/>
    <w:basedOn w:val="a1"/>
    <w:uiPriority w:val="59"/>
    <w:rsid w:val="000706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3E403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3E403D"/>
    <w:rPr>
      <w:rFonts w:ascii="Tahoma" w:hAnsi="Tahoma" w:cs="Tahoma"/>
      <w:bCs/>
      <w:sz w:val="16"/>
      <w:szCs w:val="16"/>
      <w:lang w:eastAsia="ar-SA"/>
    </w:rPr>
  </w:style>
  <w:style w:type="character" w:customStyle="1" w:styleId="20">
    <w:name w:val="Заголовок 2 Знак"/>
    <w:link w:val="2"/>
    <w:rsid w:val="009F6CCD"/>
    <w:rPr>
      <w:rFonts w:ascii="Arial" w:hAnsi="Arial"/>
      <w:b/>
      <w:sz w:val="28"/>
      <w:lang w:eastAsia="ar-SA"/>
    </w:rPr>
  </w:style>
  <w:style w:type="character" w:customStyle="1" w:styleId="a7">
    <w:name w:val="Основной текст Знак"/>
    <w:link w:val="a6"/>
    <w:semiHidden/>
    <w:rsid w:val="00E300BB"/>
    <w:rPr>
      <w:sz w:val="28"/>
      <w:lang w:eastAsia="ar-SA"/>
    </w:rPr>
  </w:style>
  <w:style w:type="character" w:customStyle="1" w:styleId="af7">
    <w:name w:val="Цветовое выделение"/>
    <w:uiPriority w:val="99"/>
    <w:rsid w:val="007D2285"/>
    <w:rPr>
      <w:b/>
      <w:bCs/>
      <w:color w:val="26282F"/>
    </w:rPr>
  </w:style>
  <w:style w:type="paragraph" w:styleId="af8">
    <w:name w:val="header"/>
    <w:basedOn w:val="a"/>
    <w:link w:val="af9"/>
    <w:uiPriority w:val="99"/>
    <w:unhideWhenUsed/>
    <w:rsid w:val="003F198A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3F198A"/>
    <w:rPr>
      <w:bCs/>
      <w:sz w:val="24"/>
      <w:szCs w:val="24"/>
      <w:lang w:eastAsia="ar-SA"/>
    </w:rPr>
  </w:style>
  <w:style w:type="paragraph" w:styleId="afa">
    <w:name w:val="footer"/>
    <w:basedOn w:val="a"/>
    <w:link w:val="afb"/>
    <w:uiPriority w:val="99"/>
    <w:unhideWhenUsed/>
    <w:rsid w:val="003F198A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3F198A"/>
    <w:rPr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3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43642-D2C1-4C20-8270-50F54E9ED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</vt:lpstr>
    </vt:vector>
  </TitlesOfParts>
  <Company>Microsoft</Company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</dc:title>
  <dc:subject/>
  <dc:creator>Кравченко</dc:creator>
  <cp:keywords/>
  <cp:lastModifiedBy>Емиж Бэла Хазретовна</cp:lastModifiedBy>
  <cp:revision>18</cp:revision>
  <cp:lastPrinted>2025-01-23T09:33:00Z</cp:lastPrinted>
  <dcterms:created xsi:type="dcterms:W3CDTF">2024-12-06T08:26:00Z</dcterms:created>
  <dcterms:modified xsi:type="dcterms:W3CDTF">2025-01-30T09:54:00Z</dcterms:modified>
</cp:coreProperties>
</file>