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3827"/>
      </w:tblGrid>
      <w:tr w:rsidR="009F6CCD" w:rsidTr="00177C34">
        <w:tc>
          <w:tcPr>
            <w:tcW w:w="3969" w:type="dxa"/>
          </w:tcPr>
          <w:p w:rsidR="009F6CCD" w:rsidRDefault="009F6CCD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9F6CCD" w:rsidRDefault="009F6CCD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9F6CCD" w:rsidRDefault="009F6CCD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9F6CCD" w:rsidRDefault="00722BC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1995D2EF" wp14:editId="23C9CED4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F6CCD" w:rsidRDefault="009F6CCD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9F6CCD" w:rsidRDefault="009F6CCD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9F6CCD" w:rsidRDefault="009F6C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CE7E97" w:rsidRPr="00CE7E97" w:rsidRDefault="00CE7E97">
            <w:pPr>
              <w:jc w:val="center"/>
              <w:rPr>
                <w:b/>
                <w:sz w:val="18"/>
              </w:rPr>
            </w:pPr>
          </w:p>
          <w:p w:rsidR="009F6CCD" w:rsidRDefault="009F6CCD" w:rsidP="009F6CCD">
            <w:pPr>
              <w:pStyle w:val="2"/>
              <w:numPr>
                <w:ilvl w:val="1"/>
                <w:numId w:val="7"/>
              </w:numPr>
              <w:rPr>
                <w:rFonts w:ascii="Times New Roman" w:hAnsi="Times New Roman"/>
                <w:sz w:val="20"/>
              </w:rPr>
            </w:pPr>
          </w:p>
        </w:tc>
      </w:tr>
    </w:tbl>
    <w:p w:rsidR="008D6F00" w:rsidRPr="004C2B39" w:rsidRDefault="008D6F00" w:rsidP="004C2B39">
      <w:pPr>
        <w:pStyle w:val="3"/>
        <w:numPr>
          <w:ilvl w:val="0"/>
          <w:numId w:val="0"/>
        </w:numPr>
        <w:ind w:left="720"/>
        <w:rPr>
          <w:b w:val="0"/>
        </w:rPr>
      </w:pPr>
    </w:p>
    <w:p w:rsidR="008D6F00" w:rsidRDefault="008D6F00" w:rsidP="00C128E1">
      <w:pPr>
        <w:pStyle w:val="3"/>
        <w:numPr>
          <w:ilvl w:val="0"/>
          <w:numId w:val="0"/>
        </w:numPr>
        <w:rPr>
          <w:sz w:val="32"/>
        </w:rPr>
      </w:pPr>
      <w:r>
        <w:rPr>
          <w:sz w:val="32"/>
        </w:rPr>
        <w:t>П</w:t>
      </w:r>
      <w:r w:rsidR="00C128E1">
        <w:rPr>
          <w:sz w:val="32"/>
        </w:rPr>
        <w:t xml:space="preserve"> </w:t>
      </w:r>
      <w:r>
        <w:rPr>
          <w:sz w:val="32"/>
        </w:rPr>
        <w:t>О</w:t>
      </w:r>
      <w:r w:rsidR="00C128E1">
        <w:rPr>
          <w:sz w:val="32"/>
        </w:rPr>
        <w:t xml:space="preserve"> </w:t>
      </w:r>
      <w:r>
        <w:rPr>
          <w:sz w:val="32"/>
        </w:rPr>
        <w:t>С</w:t>
      </w:r>
      <w:r w:rsidR="00C128E1">
        <w:rPr>
          <w:sz w:val="32"/>
        </w:rPr>
        <w:t xml:space="preserve"> </w:t>
      </w:r>
      <w:r>
        <w:rPr>
          <w:sz w:val="32"/>
        </w:rPr>
        <w:t>Т</w:t>
      </w:r>
      <w:r w:rsidR="00C128E1">
        <w:rPr>
          <w:sz w:val="32"/>
        </w:rPr>
        <w:t xml:space="preserve"> </w:t>
      </w:r>
      <w:r>
        <w:rPr>
          <w:sz w:val="32"/>
        </w:rPr>
        <w:t>А</w:t>
      </w:r>
      <w:r w:rsidR="00C128E1">
        <w:rPr>
          <w:sz w:val="32"/>
        </w:rPr>
        <w:t xml:space="preserve"> </w:t>
      </w:r>
      <w:r>
        <w:rPr>
          <w:sz w:val="32"/>
        </w:rPr>
        <w:t>Н</w:t>
      </w:r>
      <w:r w:rsidR="00C128E1">
        <w:rPr>
          <w:sz w:val="32"/>
        </w:rPr>
        <w:t xml:space="preserve"> </w:t>
      </w:r>
      <w:r>
        <w:rPr>
          <w:sz w:val="32"/>
        </w:rPr>
        <w:t>О</w:t>
      </w:r>
      <w:r w:rsidR="00C128E1">
        <w:rPr>
          <w:sz w:val="32"/>
        </w:rPr>
        <w:t xml:space="preserve"> </w:t>
      </w:r>
      <w:r>
        <w:rPr>
          <w:sz w:val="32"/>
        </w:rPr>
        <w:t>В</w:t>
      </w:r>
      <w:r w:rsidR="00C128E1">
        <w:rPr>
          <w:sz w:val="32"/>
        </w:rPr>
        <w:t xml:space="preserve"> </w:t>
      </w:r>
      <w:r>
        <w:rPr>
          <w:sz w:val="32"/>
        </w:rPr>
        <w:t>Л</w:t>
      </w:r>
      <w:r w:rsidR="00C128E1">
        <w:rPr>
          <w:sz w:val="32"/>
        </w:rPr>
        <w:t xml:space="preserve"> </w:t>
      </w:r>
      <w:r>
        <w:rPr>
          <w:sz w:val="32"/>
        </w:rPr>
        <w:t>Е</w:t>
      </w:r>
      <w:r w:rsidR="00C128E1">
        <w:rPr>
          <w:sz w:val="32"/>
        </w:rPr>
        <w:t xml:space="preserve"> </w:t>
      </w:r>
      <w:r>
        <w:rPr>
          <w:sz w:val="32"/>
        </w:rPr>
        <w:t>Н</w:t>
      </w:r>
      <w:r w:rsidR="00C128E1">
        <w:rPr>
          <w:sz w:val="32"/>
        </w:rPr>
        <w:t xml:space="preserve"> </w:t>
      </w:r>
      <w:r>
        <w:rPr>
          <w:sz w:val="32"/>
        </w:rPr>
        <w:t>И</w:t>
      </w:r>
      <w:r w:rsidR="00C128E1">
        <w:rPr>
          <w:sz w:val="32"/>
        </w:rPr>
        <w:t xml:space="preserve"> </w:t>
      </w:r>
      <w:r>
        <w:rPr>
          <w:sz w:val="32"/>
        </w:rPr>
        <w:t>Е</w:t>
      </w:r>
    </w:p>
    <w:p w:rsidR="008D6F00" w:rsidRPr="00EB1C2B" w:rsidRDefault="008D6F00" w:rsidP="00C128E1">
      <w:pPr>
        <w:jc w:val="center"/>
        <w:rPr>
          <w:sz w:val="20"/>
        </w:rPr>
      </w:pPr>
    </w:p>
    <w:p w:rsidR="00407094" w:rsidRPr="00296028" w:rsidRDefault="000A29B4" w:rsidP="00C128E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128E1" w:rsidRPr="00EB1C2B">
        <w:rPr>
          <w:sz w:val="28"/>
          <w:szCs w:val="28"/>
        </w:rPr>
        <w:t>т</w:t>
      </w:r>
      <w:r>
        <w:rPr>
          <w:sz w:val="28"/>
        </w:rPr>
        <w:t xml:space="preserve"> </w:t>
      </w:r>
      <w:r w:rsidR="00527A33">
        <w:rPr>
          <w:i/>
          <w:sz w:val="28"/>
          <w:szCs w:val="28"/>
          <w:u w:val="single"/>
        </w:rPr>
        <w:t>26.05.2025   № 225</w:t>
      </w:r>
      <w:bookmarkStart w:id="0" w:name="_GoBack"/>
      <w:bookmarkEnd w:id="0"/>
    </w:p>
    <w:p w:rsidR="008D6F00" w:rsidRPr="008D168F" w:rsidRDefault="008D6F00" w:rsidP="00C128E1">
      <w:pPr>
        <w:jc w:val="center"/>
        <w:rPr>
          <w:sz w:val="28"/>
          <w:szCs w:val="28"/>
        </w:rPr>
      </w:pPr>
      <w:r w:rsidRPr="008D168F">
        <w:rPr>
          <w:sz w:val="28"/>
          <w:szCs w:val="28"/>
        </w:rPr>
        <w:t>г. Майкоп</w:t>
      </w:r>
    </w:p>
    <w:p w:rsidR="00E578CD" w:rsidRDefault="00E578CD">
      <w:pPr>
        <w:pStyle w:val="a6"/>
        <w:rPr>
          <w:szCs w:val="28"/>
        </w:rPr>
      </w:pPr>
    </w:p>
    <w:p w:rsidR="00396D25" w:rsidRDefault="00396D25">
      <w:pPr>
        <w:pStyle w:val="a6"/>
        <w:rPr>
          <w:szCs w:val="28"/>
        </w:rPr>
      </w:pPr>
    </w:p>
    <w:p w:rsidR="00396D25" w:rsidRPr="008D168F" w:rsidRDefault="00396D25">
      <w:pPr>
        <w:pStyle w:val="a6"/>
        <w:rPr>
          <w:szCs w:val="28"/>
        </w:rPr>
      </w:pPr>
    </w:p>
    <w:p w:rsidR="00BB2A30" w:rsidRDefault="008355ED" w:rsidP="00AA4868">
      <w:pPr>
        <w:ind w:right="-2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 внесении изменени</w:t>
      </w:r>
      <w:r w:rsidR="00A845DE">
        <w:rPr>
          <w:b/>
          <w:sz w:val="28"/>
          <w:szCs w:val="28"/>
        </w:rPr>
        <w:t>я</w:t>
      </w:r>
      <w:r w:rsidR="00C83A79" w:rsidRPr="00BB2A30">
        <w:rPr>
          <w:b/>
          <w:sz w:val="28"/>
          <w:szCs w:val="28"/>
        </w:rPr>
        <w:t xml:space="preserve"> </w:t>
      </w:r>
      <w:r w:rsidR="00BB2A3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shd w:val="clear" w:color="auto" w:fill="FFFFFF"/>
        </w:rPr>
        <w:t>с</w:t>
      </w:r>
      <w:r w:rsidR="00BB2A30" w:rsidRPr="00BB2A30">
        <w:rPr>
          <w:b/>
          <w:sz w:val="28"/>
          <w:szCs w:val="28"/>
          <w:shd w:val="clear" w:color="auto" w:fill="FFFFFF"/>
        </w:rPr>
        <w:t>остав</w:t>
      </w:r>
      <w:r w:rsidR="00BB2A30">
        <w:rPr>
          <w:b/>
          <w:sz w:val="28"/>
          <w:szCs w:val="28"/>
          <w:shd w:val="clear" w:color="auto" w:fill="FFFFFF"/>
        </w:rPr>
        <w:t xml:space="preserve"> </w:t>
      </w:r>
      <w:r w:rsidR="00BB2A30" w:rsidRPr="00BB2A30">
        <w:rPr>
          <w:b/>
          <w:sz w:val="28"/>
          <w:szCs w:val="28"/>
          <w:shd w:val="clear" w:color="auto" w:fill="FFFFFF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46011" w:rsidRDefault="00E46011" w:rsidP="00996DDF">
      <w:pPr>
        <w:pStyle w:val="a6"/>
        <w:rPr>
          <w:szCs w:val="28"/>
        </w:rPr>
      </w:pPr>
    </w:p>
    <w:p w:rsidR="00396D25" w:rsidRDefault="00396D25" w:rsidP="00996DDF">
      <w:pPr>
        <w:pStyle w:val="a6"/>
        <w:rPr>
          <w:szCs w:val="28"/>
        </w:rPr>
      </w:pPr>
    </w:p>
    <w:p w:rsidR="00396D25" w:rsidRPr="008D168F" w:rsidRDefault="00396D25" w:rsidP="00996DDF">
      <w:pPr>
        <w:pStyle w:val="a6"/>
        <w:rPr>
          <w:szCs w:val="28"/>
        </w:rPr>
      </w:pPr>
    </w:p>
    <w:p w:rsidR="00996DDF" w:rsidRPr="00CA789E" w:rsidRDefault="00FE0920" w:rsidP="00CA789E">
      <w:pPr>
        <w:pStyle w:val="af1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E092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связи с </w:t>
      </w:r>
      <w:r w:rsidR="00DE589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кадровыми изменениями,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proofErr w:type="gramEnd"/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</w:t>
      </w:r>
      <w:r w:rsidR="00A570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="00996DDF" w:rsidRPr="00804DC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77C34" w:rsidRDefault="00996DDF" w:rsidP="002C06BB">
      <w:pPr>
        <w:pStyle w:val="af1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4D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FE0920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</w:t>
      </w:r>
      <w:r w:rsidR="00AA4868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8355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476F9" w:rsidRPr="004476F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447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</w:t>
      </w:r>
      <w:r w:rsidR="005A0903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4476F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A0903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муниципального образования «Город Майкоп» от 24.01.2018 № 37 </w:t>
      </w:r>
      <w:r w:rsidR="00396D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5A0903" w:rsidRPr="002C06BB">
        <w:rPr>
          <w:rFonts w:ascii="Times New Roman" w:eastAsia="Calibri" w:hAnsi="Times New Roman" w:cs="Times New Roman"/>
          <w:sz w:val="28"/>
          <w:szCs w:val="28"/>
          <w:lang w:eastAsia="en-US"/>
        </w:rPr>
        <w:t>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401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84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9D65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FE5A80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редакции постановлений</w:t>
      </w:r>
      <w:r w:rsidR="00401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</w:t>
      </w:r>
      <w:r w:rsidR="009D65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«Город Майкоп»</w:t>
      </w:r>
      <w:r w:rsidR="006B5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13.08.2018 № 1029</w:t>
      </w:r>
      <w:r w:rsidR="00D93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 </w:t>
      </w:r>
      <w:r w:rsidR="00052667">
        <w:rPr>
          <w:rFonts w:ascii="Times New Roman" w:eastAsia="Calibri" w:hAnsi="Times New Roman" w:cs="Times New Roman"/>
          <w:sz w:val="28"/>
          <w:szCs w:val="28"/>
          <w:lang w:eastAsia="en-US"/>
        </w:rPr>
        <w:t>11.04.2019 № 456, от 24.06.2019</w:t>
      </w:r>
      <w:r w:rsidR="00D939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763, от 02.09 2019 № 1060, </w:t>
      </w:r>
      <w:r w:rsidR="003D42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06.12.2019 № 1523, от 10.03.2020 № 278, </w:t>
      </w:r>
      <w:r w:rsidR="00396D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05EC0">
        <w:rPr>
          <w:rFonts w:ascii="Times New Roman" w:eastAsia="Calibri" w:hAnsi="Times New Roman" w:cs="Times New Roman"/>
          <w:sz w:val="28"/>
          <w:szCs w:val="28"/>
          <w:lang w:eastAsia="en-US"/>
        </w:rPr>
        <w:t>от 12.08.2020 № 773</w:t>
      </w:r>
      <w:r w:rsidR="00C35232">
        <w:rPr>
          <w:rFonts w:ascii="Times New Roman" w:eastAsia="Calibri" w:hAnsi="Times New Roman" w:cs="Times New Roman"/>
          <w:sz w:val="28"/>
          <w:szCs w:val="28"/>
          <w:lang w:eastAsia="en-US"/>
        </w:rPr>
        <w:t>, от 20.02.2023 № 132</w:t>
      </w:r>
      <w:r w:rsidR="00522461">
        <w:rPr>
          <w:rFonts w:ascii="Times New Roman" w:eastAsia="Calibri" w:hAnsi="Times New Roman" w:cs="Times New Roman"/>
          <w:sz w:val="28"/>
          <w:szCs w:val="28"/>
          <w:lang w:eastAsia="en-US"/>
        </w:rPr>
        <w:t>, 02.11.2023 № 965</w:t>
      </w:r>
      <w:r w:rsidR="00296028">
        <w:rPr>
          <w:rFonts w:ascii="Times New Roman" w:eastAsia="Calibri" w:hAnsi="Times New Roman" w:cs="Times New Roman"/>
          <w:sz w:val="28"/>
          <w:szCs w:val="28"/>
          <w:lang w:eastAsia="en-US"/>
        </w:rPr>
        <w:t>, от 25.01.2024 № 35</w:t>
      </w:r>
      <w:r w:rsidR="00703DDC">
        <w:rPr>
          <w:rFonts w:ascii="Times New Roman" w:eastAsia="Calibri" w:hAnsi="Times New Roman" w:cs="Times New Roman"/>
          <w:sz w:val="28"/>
          <w:szCs w:val="28"/>
          <w:lang w:eastAsia="en-US"/>
        </w:rPr>
        <w:t>, от 18.04.2025 № 163</w:t>
      </w:r>
      <w:r w:rsidR="00005EC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845D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3116A" w:rsidRPr="006311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533B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</w:t>
      </w:r>
      <w:r w:rsidR="00A845DE">
        <w:rPr>
          <w:rFonts w:ascii="Times New Roman" w:eastAsia="Calibri" w:hAnsi="Times New Roman" w:cs="Times New Roman"/>
          <w:sz w:val="28"/>
          <w:szCs w:val="28"/>
          <w:lang w:eastAsia="en-US"/>
        </w:rPr>
        <w:t>е, заменив</w:t>
      </w:r>
      <w:r w:rsidR="00C4533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4533B" w:rsidRPr="00C50CC9" w:rsidRDefault="00C50CC9" w:rsidP="00C4533B">
      <w:pPr>
        <w:ind w:firstLine="709"/>
        <w:rPr>
          <w:rFonts w:eastAsia="Calibri"/>
          <w:sz w:val="28"/>
          <w:szCs w:val="28"/>
          <w:lang w:eastAsia="en-US"/>
        </w:rPr>
      </w:pPr>
      <w:r w:rsidRPr="00C50CC9">
        <w:rPr>
          <w:rFonts w:eastAsia="Calibri"/>
          <w:sz w:val="28"/>
          <w:szCs w:val="28"/>
          <w:lang w:eastAsia="en-US"/>
        </w:rPr>
        <w:t>строку:</w:t>
      </w:r>
    </w:p>
    <w:p w:rsidR="00C50CC9" w:rsidRPr="00215B55" w:rsidRDefault="00E279A0" w:rsidP="00C50CC9">
      <w:pPr>
        <w:ind w:firstLine="709"/>
        <w:jc w:val="both"/>
        <w:rPr>
          <w:sz w:val="28"/>
          <w:szCs w:val="28"/>
          <w:shd w:val="clear" w:color="auto" w:fill="FFFFFF"/>
        </w:rPr>
      </w:pPr>
      <w:r w:rsidRPr="00215B55">
        <w:rPr>
          <w:sz w:val="28"/>
          <w:szCs w:val="28"/>
          <w:shd w:val="clear" w:color="auto" w:fill="FFFFFF"/>
        </w:rPr>
        <w:t>«</w:t>
      </w:r>
      <w:proofErr w:type="spellStart"/>
      <w:r w:rsidR="00215B55">
        <w:rPr>
          <w:sz w:val="28"/>
          <w:szCs w:val="28"/>
          <w:shd w:val="clear" w:color="auto" w:fill="FFFFFF"/>
        </w:rPr>
        <w:t>Дзыбова</w:t>
      </w:r>
      <w:proofErr w:type="spellEnd"/>
      <w:r w:rsidR="00215B55">
        <w:rPr>
          <w:sz w:val="28"/>
          <w:szCs w:val="28"/>
          <w:shd w:val="clear" w:color="auto" w:fill="FFFFFF"/>
        </w:rPr>
        <w:t xml:space="preserve"> </w:t>
      </w:r>
      <w:r w:rsidR="00215B55" w:rsidRPr="00215B55">
        <w:rPr>
          <w:sz w:val="28"/>
          <w:szCs w:val="28"/>
          <w:shd w:val="clear" w:color="auto" w:fill="FFFFFF"/>
        </w:rPr>
        <w:t>Ф.Е. - главный специалист отдела льготного обеспечения населения государственного казенног</w:t>
      </w:r>
      <w:r w:rsidR="00215B55">
        <w:rPr>
          <w:sz w:val="28"/>
          <w:szCs w:val="28"/>
          <w:shd w:val="clear" w:color="auto" w:fill="FFFFFF"/>
        </w:rPr>
        <w:t>о учреждения Республики Адыгея «</w:t>
      </w:r>
      <w:r w:rsidR="00215B55" w:rsidRPr="00215B55">
        <w:rPr>
          <w:sz w:val="28"/>
          <w:szCs w:val="28"/>
          <w:shd w:val="clear" w:color="auto" w:fill="FFFFFF"/>
        </w:rPr>
        <w:t>Центр труд</w:t>
      </w:r>
      <w:r w:rsidR="00215B55">
        <w:rPr>
          <w:sz w:val="28"/>
          <w:szCs w:val="28"/>
          <w:shd w:val="clear" w:color="auto" w:fill="FFFFFF"/>
        </w:rPr>
        <w:t>а и социальной защиты населения»</w:t>
      </w:r>
      <w:r w:rsidR="00215B55" w:rsidRPr="00215B55">
        <w:rPr>
          <w:sz w:val="28"/>
          <w:szCs w:val="28"/>
          <w:shd w:val="clear" w:color="auto" w:fill="FFFFFF"/>
        </w:rPr>
        <w:t xml:space="preserve"> (по согласованию);</w:t>
      </w:r>
      <w:r w:rsidRPr="00215B55">
        <w:rPr>
          <w:sz w:val="28"/>
          <w:szCs w:val="28"/>
          <w:shd w:val="clear" w:color="auto" w:fill="FFFFFF"/>
        </w:rPr>
        <w:t>»</w:t>
      </w:r>
    </w:p>
    <w:p w:rsidR="00E279A0" w:rsidRDefault="00E279A0" w:rsidP="00C50CC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строкой</w:t>
      </w:r>
      <w:r w:rsidR="003E7BF0">
        <w:rPr>
          <w:sz w:val="28"/>
          <w:szCs w:val="28"/>
          <w:shd w:val="clear" w:color="auto" w:fill="FFFFFF"/>
        </w:rPr>
        <w:t>:</w:t>
      </w:r>
    </w:p>
    <w:p w:rsidR="0079308F" w:rsidRDefault="00A845DE" w:rsidP="00C50CC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481F60" wp14:editId="41E8796C">
            <wp:simplePos x="0" y="0"/>
            <wp:positionH relativeFrom="page">
              <wp:posOffset>5468800</wp:posOffset>
            </wp:positionH>
            <wp:positionV relativeFrom="margin">
              <wp:posOffset>9110868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BF0">
        <w:rPr>
          <w:sz w:val="28"/>
          <w:szCs w:val="28"/>
          <w:shd w:val="clear" w:color="auto" w:fill="FFFFFF"/>
        </w:rPr>
        <w:t>«</w:t>
      </w:r>
      <w:proofErr w:type="spellStart"/>
      <w:r w:rsidR="0079308F">
        <w:rPr>
          <w:sz w:val="28"/>
          <w:szCs w:val="28"/>
          <w:shd w:val="clear" w:color="auto" w:fill="FFFFFF"/>
        </w:rPr>
        <w:t>Гутте</w:t>
      </w:r>
      <w:proofErr w:type="spellEnd"/>
      <w:r w:rsidR="0079308F">
        <w:rPr>
          <w:sz w:val="28"/>
          <w:szCs w:val="28"/>
          <w:shd w:val="clear" w:color="auto" w:fill="FFFFFF"/>
        </w:rPr>
        <w:t xml:space="preserve"> С.А</w:t>
      </w:r>
      <w:r w:rsidR="0079308F" w:rsidRPr="00215B55">
        <w:rPr>
          <w:sz w:val="28"/>
          <w:szCs w:val="28"/>
          <w:shd w:val="clear" w:color="auto" w:fill="FFFFFF"/>
        </w:rPr>
        <w:t>. - главный специалист отдела льготного обеспечения населения государственного казенног</w:t>
      </w:r>
      <w:r w:rsidR="0079308F">
        <w:rPr>
          <w:sz w:val="28"/>
          <w:szCs w:val="28"/>
          <w:shd w:val="clear" w:color="auto" w:fill="FFFFFF"/>
        </w:rPr>
        <w:t>о учреждения Республики Адыгея «</w:t>
      </w:r>
      <w:r w:rsidR="0079308F" w:rsidRPr="00215B55">
        <w:rPr>
          <w:sz w:val="28"/>
          <w:szCs w:val="28"/>
          <w:shd w:val="clear" w:color="auto" w:fill="FFFFFF"/>
        </w:rPr>
        <w:t>Центр труд</w:t>
      </w:r>
      <w:r w:rsidR="0079308F">
        <w:rPr>
          <w:sz w:val="28"/>
          <w:szCs w:val="28"/>
          <w:shd w:val="clear" w:color="auto" w:fill="FFFFFF"/>
        </w:rPr>
        <w:t>а и социальной защиты населения»</w:t>
      </w:r>
      <w:r w:rsidR="0079308F" w:rsidRPr="00215B55">
        <w:rPr>
          <w:sz w:val="28"/>
          <w:szCs w:val="28"/>
          <w:shd w:val="clear" w:color="auto" w:fill="FFFFFF"/>
        </w:rPr>
        <w:t xml:space="preserve"> (по согласованию);»</w:t>
      </w:r>
      <w:r w:rsidR="0079308F">
        <w:rPr>
          <w:sz w:val="28"/>
          <w:szCs w:val="28"/>
          <w:shd w:val="clear" w:color="auto" w:fill="FFFFFF"/>
        </w:rPr>
        <w:t>.</w:t>
      </w:r>
    </w:p>
    <w:p w:rsidR="006965F8" w:rsidRPr="004A25BE" w:rsidRDefault="00CA2504" w:rsidP="00603DF6">
      <w:pPr>
        <w:pStyle w:val="af1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03D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="006965F8" w:rsidRPr="00603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4A25BE" w:rsidRPr="004A25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</w:t>
      </w:r>
      <w:r w:rsidR="004A25BE">
        <w:rPr>
          <w:rFonts w:ascii="Times New Roman" w:hAnsi="Times New Roman" w:cs="Times New Roman"/>
          <w:sz w:val="28"/>
          <w:szCs w:val="28"/>
        </w:rPr>
        <w:t>.</w:t>
      </w:r>
    </w:p>
    <w:p w:rsidR="00996DDF" w:rsidRPr="002951A0" w:rsidRDefault="00CA2504" w:rsidP="002951A0">
      <w:pPr>
        <w:ind w:right="-2" w:firstLine="709"/>
        <w:jc w:val="both"/>
        <w:rPr>
          <w:sz w:val="28"/>
          <w:szCs w:val="28"/>
          <w:shd w:val="clear" w:color="auto" w:fill="FFFFFF"/>
        </w:rPr>
      </w:pPr>
      <w:r w:rsidRPr="002951A0">
        <w:rPr>
          <w:rFonts w:eastAsia="Calibri"/>
          <w:bCs w:val="0"/>
          <w:sz w:val="28"/>
          <w:szCs w:val="28"/>
          <w:lang w:eastAsia="en-US"/>
        </w:rPr>
        <w:t>3</w:t>
      </w:r>
      <w:r w:rsidR="00FE5B90" w:rsidRPr="002951A0">
        <w:rPr>
          <w:rFonts w:eastAsia="Calibri"/>
          <w:bCs w:val="0"/>
          <w:sz w:val="28"/>
          <w:szCs w:val="28"/>
          <w:lang w:eastAsia="en-US"/>
        </w:rPr>
        <w:t xml:space="preserve">. </w:t>
      </w:r>
      <w:r w:rsidR="002951A0">
        <w:rPr>
          <w:rFonts w:eastAsia="Calibri"/>
          <w:bCs w:val="0"/>
          <w:sz w:val="28"/>
          <w:szCs w:val="28"/>
          <w:lang w:eastAsia="en-US"/>
        </w:rPr>
        <w:t>П</w:t>
      </w:r>
      <w:r w:rsidR="006965F8" w:rsidRPr="002951A0">
        <w:rPr>
          <w:rFonts w:eastAsia="Calibri"/>
          <w:bCs w:val="0"/>
          <w:sz w:val="28"/>
          <w:szCs w:val="28"/>
          <w:lang w:eastAsia="en-US"/>
        </w:rPr>
        <w:t xml:space="preserve">остановление </w:t>
      </w:r>
      <w:r w:rsidR="002951A0">
        <w:rPr>
          <w:rFonts w:eastAsia="Calibri"/>
          <w:bCs w:val="0"/>
          <w:sz w:val="28"/>
          <w:szCs w:val="28"/>
          <w:lang w:eastAsia="en-US"/>
        </w:rPr>
        <w:t>«</w:t>
      </w:r>
      <w:r w:rsidR="008355ED">
        <w:rPr>
          <w:sz w:val="28"/>
          <w:szCs w:val="28"/>
        </w:rPr>
        <w:t>О внесении изменени</w:t>
      </w:r>
      <w:r w:rsidR="00A845DE">
        <w:rPr>
          <w:sz w:val="28"/>
          <w:szCs w:val="28"/>
        </w:rPr>
        <w:t>я</w:t>
      </w:r>
      <w:r w:rsidR="002951A0" w:rsidRPr="002951A0">
        <w:rPr>
          <w:sz w:val="28"/>
          <w:szCs w:val="28"/>
        </w:rPr>
        <w:t xml:space="preserve"> в </w:t>
      </w:r>
      <w:r w:rsidR="008355ED">
        <w:rPr>
          <w:sz w:val="28"/>
          <w:szCs w:val="28"/>
          <w:shd w:val="clear" w:color="auto" w:fill="FFFFFF"/>
        </w:rPr>
        <w:t>с</w:t>
      </w:r>
      <w:r w:rsidR="002951A0" w:rsidRPr="002951A0">
        <w:rPr>
          <w:sz w:val="28"/>
          <w:szCs w:val="28"/>
          <w:shd w:val="clear" w:color="auto" w:fill="FFFFFF"/>
        </w:rPr>
        <w:t>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2F5F8B">
        <w:rPr>
          <w:sz w:val="28"/>
          <w:szCs w:val="28"/>
          <w:shd w:val="clear" w:color="auto" w:fill="FFFFFF"/>
        </w:rPr>
        <w:t>»</w:t>
      </w:r>
      <w:r w:rsidR="002951A0">
        <w:rPr>
          <w:sz w:val="28"/>
          <w:szCs w:val="28"/>
          <w:shd w:val="clear" w:color="auto" w:fill="FFFFFF"/>
        </w:rPr>
        <w:t xml:space="preserve"> </w:t>
      </w:r>
      <w:r w:rsidR="006965F8" w:rsidRPr="002951A0">
        <w:rPr>
          <w:rFonts w:eastAsia="Calibri"/>
          <w:bCs w:val="0"/>
          <w:sz w:val="28"/>
          <w:szCs w:val="28"/>
          <w:lang w:eastAsia="en-US"/>
        </w:rPr>
        <w:t xml:space="preserve">вступает в силу со дня его </w:t>
      </w:r>
      <w:r w:rsidR="00A570AA" w:rsidRPr="002951A0">
        <w:rPr>
          <w:rFonts w:eastAsia="Calibri"/>
          <w:bCs w:val="0"/>
          <w:sz w:val="28"/>
          <w:szCs w:val="28"/>
          <w:lang w:eastAsia="en-US"/>
        </w:rPr>
        <w:t xml:space="preserve">официального </w:t>
      </w:r>
      <w:r w:rsidR="006965F8" w:rsidRPr="002951A0">
        <w:rPr>
          <w:rFonts w:eastAsia="Calibri"/>
          <w:bCs w:val="0"/>
          <w:sz w:val="28"/>
          <w:szCs w:val="28"/>
          <w:lang w:eastAsia="en-US"/>
        </w:rPr>
        <w:t>опубликования.</w:t>
      </w:r>
    </w:p>
    <w:p w:rsidR="00DF2C41" w:rsidRDefault="00DF2C41" w:rsidP="002951A0">
      <w:pPr>
        <w:pStyle w:val="a6"/>
        <w:ind w:firstLine="709"/>
        <w:rPr>
          <w:szCs w:val="28"/>
        </w:rPr>
      </w:pPr>
    </w:p>
    <w:p w:rsidR="00396D25" w:rsidRPr="002951A0" w:rsidRDefault="00396D25" w:rsidP="002951A0">
      <w:pPr>
        <w:pStyle w:val="a6"/>
        <w:ind w:firstLine="709"/>
        <w:rPr>
          <w:szCs w:val="28"/>
        </w:rPr>
      </w:pPr>
    </w:p>
    <w:p w:rsidR="00E46011" w:rsidRDefault="00E46011" w:rsidP="00603DF6">
      <w:pPr>
        <w:pStyle w:val="a6"/>
        <w:rPr>
          <w:szCs w:val="28"/>
        </w:rPr>
      </w:pPr>
    </w:p>
    <w:p w:rsidR="00DF2C41" w:rsidRPr="00DF2C41" w:rsidRDefault="00145886" w:rsidP="00DF2C41">
      <w:pPr>
        <w:tabs>
          <w:tab w:val="left" w:pos="993"/>
        </w:tabs>
        <w:suppressAutoHyphens w:val="0"/>
        <w:jc w:val="both"/>
        <w:rPr>
          <w:bCs w:val="0"/>
          <w:sz w:val="28"/>
          <w:szCs w:val="20"/>
          <w:lang w:eastAsia="ru-RU"/>
        </w:rPr>
      </w:pPr>
      <w:r>
        <w:rPr>
          <w:bCs w:val="0"/>
          <w:sz w:val="28"/>
          <w:szCs w:val="20"/>
          <w:lang w:eastAsia="ru-RU"/>
        </w:rPr>
        <w:t>Глава</w:t>
      </w:r>
      <w:r w:rsidR="00DF2C41" w:rsidRPr="00DF2C41">
        <w:rPr>
          <w:bCs w:val="0"/>
          <w:sz w:val="28"/>
          <w:szCs w:val="20"/>
          <w:lang w:eastAsia="ru-RU"/>
        </w:rPr>
        <w:t xml:space="preserve"> муниципального образования</w:t>
      </w:r>
    </w:p>
    <w:p w:rsidR="00950C37" w:rsidRPr="008B4412" w:rsidRDefault="00DF2C41" w:rsidP="008B4412">
      <w:pPr>
        <w:jc w:val="both"/>
        <w:rPr>
          <w:sz w:val="28"/>
          <w:szCs w:val="28"/>
        </w:rPr>
      </w:pPr>
      <w:r w:rsidRPr="00DF2C41">
        <w:rPr>
          <w:bCs w:val="0"/>
          <w:sz w:val="28"/>
          <w:szCs w:val="20"/>
          <w:lang w:eastAsia="ru-RU"/>
        </w:rPr>
        <w:t xml:space="preserve">«Город </w:t>
      </w:r>
      <w:proofErr w:type="gramStart"/>
      <w:r w:rsidRPr="00DF2C41">
        <w:rPr>
          <w:bCs w:val="0"/>
          <w:sz w:val="28"/>
          <w:szCs w:val="20"/>
          <w:lang w:eastAsia="ru-RU"/>
        </w:rPr>
        <w:t xml:space="preserve">Майкоп»   </w:t>
      </w:r>
      <w:proofErr w:type="gramEnd"/>
      <w:r w:rsidRPr="00DF2C41">
        <w:rPr>
          <w:bCs w:val="0"/>
          <w:sz w:val="28"/>
          <w:szCs w:val="20"/>
          <w:lang w:eastAsia="ru-RU"/>
        </w:rPr>
        <w:t xml:space="preserve">                       </w:t>
      </w:r>
      <w:r w:rsidR="00C822CB">
        <w:rPr>
          <w:bCs w:val="0"/>
          <w:sz w:val="28"/>
          <w:szCs w:val="20"/>
          <w:lang w:eastAsia="ru-RU"/>
        </w:rPr>
        <w:t xml:space="preserve">                            </w:t>
      </w:r>
      <w:r w:rsidRPr="00DF2C41">
        <w:rPr>
          <w:bCs w:val="0"/>
          <w:sz w:val="28"/>
          <w:szCs w:val="20"/>
          <w:lang w:eastAsia="ru-RU"/>
        </w:rPr>
        <w:t xml:space="preserve">                      </w:t>
      </w:r>
      <w:r w:rsidR="008B4412">
        <w:rPr>
          <w:sz w:val="28"/>
          <w:szCs w:val="28"/>
        </w:rPr>
        <w:t>Г.А. Митрофанов</w:t>
      </w:r>
    </w:p>
    <w:sectPr w:rsidR="00950C37" w:rsidRPr="008B4412" w:rsidSect="00396D25">
      <w:headerReference w:type="default" r:id="rId10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41" w:rsidRDefault="00C13B41" w:rsidP="00396D25">
      <w:r>
        <w:separator/>
      </w:r>
    </w:p>
  </w:endnote>
  <w:endnote w:type="continuationSeparator" w:id="0">
    <w:p w:rsidR="00C13B41" w:rsidRDefault="00C13B41" w:rsidP="0039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41" w:rsidRDefault="00C13B41" w:rsidP="00396D25">
      <w:r>
        <w:separator/>
      </w:r>
    </w:p>
  </w:footnote>
  <w:footnote w:type="continuationSeparator" w:id="0">
    <w:p w:rsidR="00C13B41" w:rsidRDefault="00C13B41" w:rsidP="0039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182055"/>
      <w:docPartObj>
        <w:docPartGallery w:val="Page Numbers (Top of Page)"/>
        <w:docPartUnique/>
      </w:docPartObj>
    </w:sdtPr>
    <w:sdtEndPr/>
    <w:sdtContent>
      <w:p w:rsidR="00396D25" w:rsidRDefault="00396D2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A33">
          <w:rPr>
            <w:noProof/>
          </w:rPr>
          <w:t>2</w:t>
        </w:r>
        <w:r>
          <w:fldChar w:fldCharType="end"/>
        </w:r>
      </w:p>
    </w:sdtContent>
  </w:sdt>
  <w:p w:rsidR="00396D25" w:rsidRDefault="00396D2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28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2880" w:hanging="360"/>
      </w:pPr>
      <w:rPr>
        <w:rFonts w:ascii="Symbol" w:hAnsi="Symbol" w:cs="OpenSymbol"/>
      </w:rPr>
    </w:lvl>
  </w:abstractNum>
  <w:abstractNum w:abstractNumId="4" w15:restartNumberingAfterBreak="0">
    <w:nsid w:val="0AC37E70"/>
    <w:multiLevelType w:val="hybridMultilevel"/>
    <w:tmpl w:val="ED2689B2"/>
    <w:lvl w:ilvl="0" w:tplc="8808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45ED0"/>
    <w:multiLevelType w:val="hybridMultilevel"/>
    <w:tmpl w:val="4A84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1CE3"/>
    <w:multiLevelType w:val="hybridMultilevel"/>
    <w:tmpl w:val="C1B84E7E"/>
    <w:lvl w:ilvl="0" w:tplc="DF6E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43378F"/>
    <w:multiLevelType w:val="hybridMultilevel"/>
    <w:tmpl w:val="7DB06690"/>
    <w:lvl w:ilvl="0" w:tplc="A080F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2C"/>
    <w:rsid w:val="00002623"/>
    <w:rsid w:val="00005EC0"/>
    <w:rsid w:val="00013BE9"/>
    <w:rsid w:val="000146C5"/>
    <w:rsid w:val="000156B3"/>
    <w:rsid w:val="0001794B"/>
    <w:rsid w:val="00020BE9"/>
    <w:rsid w:val="000234F0"/>
    <w:rsid w:val="00052667"/>
    <w:rsid w:val="0006004F"/>
    <w:rsid w:val="00061E36"/>
    <w:rsid w:val="000706E8"/>
    <w:rsid w:val="00071355"/>
    <w:rsid w:val="00080ABB"/>
    <w:rsid w:val="000846B8"/>
    <w:rsid w:val="000874B2"/>
    <w:rsid w:val="00090E22"/>
    <w:rsid w:val="00094F7E"/>
    <w:rsid w:val="000A29B4"/>
    <w:rsid w:val="000C4478"/>
    <w:rsid w:val="000D51BE"/>
    <w:rsid w:val="000E10D5"/>
    <w:rsid w:val="000E229F"/>
    <w:rsid w:val="000E4F4D"/>
    <w:rsid w:val="000F5324"/>
    <w:rsid w:val="001013F2"/>
    <w:rsid w:val="001141D8"/>
    <w:rsid w:val="00116C33"/>
    <w:rsid w:val="001203CE"/>
    <w:rsid w:val="00123978"/>
    <w:rsid w:val="00123A73"/>
    <w:rsid w:val="00133D19"/>
    <w:rsid w:val="00145886"/>
    <w:rsid w:val="001521EE"/>
    <w:rsid w:val="00161213"/>
    <w:rsid w:val="00170F6A"/>
    <w:rsid w:val="00175524"/>
    <w:rsid w:val="00177C34"/>
    <w:rsid w:val="0018004C"/>
    <w:rsid w:val="00181D6B"/>
    <w:rsid w:val="00185A2C"/>
    <w:rsid w:val="00186509"/>
    <w:rsid w:val="001971FC"/>
    <w:rsid w:val="001B0FBB"/>
    <w:rsid w:val="001B2DAF"/>
    <w:rsid w:val="001C63A3"/>
    <w:rsid w:val="001C7E61"/>
    <w:rsid w:val="001D15C9"/>
    <w:rsid w:val="001D2FC2"/>
    <w:rsid w:val="001D7AA1"/>
    <w:rsid w:val="001D7B63"/>
    <w:rsid w:val="001E293C"/>
    <w:rsid w:val="00200924"/>
    <w:rsid w:val="002101A4"/>
    <w:rsid w:val="002111DD"/>
    <w:rsid w:val="00215B55"/>
    <w:rsid w:val="002229B2"/>
    <w:rsid w:val="00222B56"/>
    <w:rsid w:val="00230292"/>
    <w:rsid w:val="00250F97"/>
    <w:rsid w:val="00251DE5"/>
    <w:rsid w:val="00255B68"/>
    <w:rsid w:val="00260448"/>
    <w:rsid w:val="002641CC"/>
    <w:rsid w:val="00270A9C"/>
    <w:rsid w:val="002832C6"/>
    <w:rsid w:val="0028492D"/>
    <w:rsid w:val="00286DE2"/>
    <w:rsid w:val="00287F9C"/>
    <w:rsid w:val="00291745"/>
    <w:rsid w:val="002951A0"/>
    <w:rsid w:val="00296028"/>
    <w:rsid w:val="002B52F3"/>
    <w:rsid w:val="002C06BB"/>
    <w:rsid w:val="002C19BD"/>
    <w:rsid w:val="002D2557"/>
    <w:rsid w:val="002D7048"/>
    <w:rsid w:val="002E7F23"/>
    <w:rsid w:val="002F5BD0"/>
    <w:rsid w:val="002F5F8B"/>
    <w:rsid w:val="003033E0"/>
    <w:rsid w:val="003069D8"/>
    <w:rsid w:val="003324D0"/>
    <w:rsid w:val="00340932"/>
    <w:rsid w:val="00375750"/>
    <w:rsid w:val="003763AA"/>
    <w:rsid w:val="00376861"/>
    <w:rsid w:val="00387F9E"/>
    <w:rsid w:val="00396D25"/>
    <w:rsid w:val="003A1582"/>
    <w:rsid w:val="003A1CD7"/>
    <w:rsid w:val="003A51AC"/>
    <w:rsid w:val="003B10A6"/>
    <w:rsid w:val="003B594D"/>
    <w:rsid w:val="003C3B6D"/>
    <w:rsid w:val="003C6B63"/>
    <w:rsid w:val="003C7DD4"/>
    <w:rsid w:val="003D4200"/>
    <w:rsid w:val="003D6638"/>
    <w:rsid w:val="003D7AA1"/>
    <w:rsid w:val="003E403D"/>
    <w:rsid w:val="003E4E64"/>
    <w:rsid w:val="003E7BF0"/>
    <w:rsid w:val="003F07D6"/>
    <w:rsid w:val="003F2107"/>
    <w:rsid w:val="00401A06"/>
    <w:rsid w:val="00401E2C"/>
    <w:rsid w:val="00402489"/>
    <w:rsid w:val="00407094"/>
    <w:rsid w:val="00411845"/>
    <w:rsid w:val="00422E34"/>
    <w:rsid w:val="0042423B"/>
    <w:rsid w:val="00440172"/>
    <w:rsid w:val="00442C29"/>
    <w:rsid w:val="00447326"/>
    <w:rsid w:val="004476F9"/>
    <w:rsid w:val="00447BEC"/>
    <w:rsid w:val="004574DF"/>
    <w:rsid w:val="00460914"/>
    <w:rsid w:val="00462281"/>
    <w:rsid w:val="004653E8"/>
    <w:rsid w:val="0049029F"/>
    <w:rsid w:val="00496BF9"/>
    <w:rsid w:val="004A25BE"/>
    <w:rsid w:val="004A3DF9"/>
    <w:rsid w:val="004A5947"/>
    <w:rsid w:val="004B5C8F"/>
    <w:rsid w:val="004C2B39"/>
    <w:rsid w:val="004D2429"/>
    <w:rsid w:val="004D6BC8"/>
    <w:rsid w:val="004E5AA6"/>
    <w:rsid w:val="00522461"/>
    <w:rsid w:val="005235B8"/>
    <w:rsid w:val="00523777"/>
    <w:rsid w:val="00524F1C"/>
    <w:rsid w:val="00527A33"/>
    <w:rsid w:val="005363C4"/>
    <w:rsid w:val="00563E30"/>
    <w:rsid w:val="0056717B"/>
    <w:rsid w:val="0058148E"/>
    <w:rsid w:val="00583B1D"/>
    <w:rsid w:val="005A0396"/>
    <w:rsid w:val="005A0903"/>
    <w:rsid w:val="005A1CCB"/>
    <w:rsid w:val="005A1FBE"/>
    <w:rsid w:val="005A2393"/>
    <w:rsid w:val="005A342E"/>
    <w:rsid w:val="005A7729"/>
    <w:rsid w:val="005C1DC8"/>
    <w:rsid w:val="005C555F"/>
    <w:rsid w:val="005D0693"/>
    <w:rsid w:val="005D18D4"/>
    <w:rsid w:val="005D3492"/>
    <w:rsid w:val="005D4ACC"/>
    <w:rsid w:val="005D7211"/>
    <w:rsid w:val="005E11EA"/>
    <w:rsid w:val="005E6F61"/>
    <w:rsid w:val="00601CEA"/>
    <w:rsid w:val="00603DF6"/>
    <w:rsid w:val="00605F24"/>
    <w:rsid w:val="00616EEA"/>
    <w:rsid w:val="0063116A"/>
    <w:rsid w:val="00631F28"/>
    <w:rsid w:val="006422AA"/>
    <w:rsid w:val="0064731E"/>
    <w:rsid w:val="00653112"/>
    <w:rsid w:val="006604B6"/>
    <w:rsid w:val="00664C02"/>
    <w:rsid w:val="0066500F"/>
    <w:rsid w:val="00670540"/>
    <w:rsid w:val="006709DB"/>
    <w:rsid w:val="006874CA"/>
    <w:rsid w:val="006965F8"/>
    <w:rsid w:val="006B209E"/>
    <w:rsid w:val="006B55F3"/>
    <w:rsid w:val="006B6C80"/>
    <w:rsid w:val="006C3F82"/>
    <w:rsid w:val="006D156B"/>
    <w:rsid w:val="006E798F"/>
    <w:rsid w:val="006F0134"/>
    <w:rsid w:val="006F11BD"/>
    <w:rsid w:val="00700034"/>
    <w:rsid w:val="00700C62"/>
    <w:rsid w:val="00703DDC"/>
    <w:rsid w:val="00704EE5"/>
    <w:rsid w:val="007110A6"/>
    <w:rsid w:val="007147FC"/>
    <w:rsid w:val="00717266"/>
    <w:rsid w:val="00722BCF"/>
    <w:rsid w:val="00731CE2"/>
    <w:rsid w:val="00737799"/>
    <w:rsid w:val="00742C0E"/>
    <w:rsid w:val="00743981"/>
    <w:rsid w:val="007653B0"/>
    <w:rsid w:val="0077166A"/>
    <w:rsid w:val="0079308F"/>
    <w:rsid w:val="00795B77"/>
    <w:rsid w:val="00797ECD"/>
    <w:rsid w:val="007A4ECE"/>
    <w:rsid w:val="007B28F3"/>
    <w:rsid w:val="007C4094"/>
    <w:rsid w:val="007C4983"/>
    <w:rsid w:val="007D2285"/>
    <w:rsid w:val="007E2C06"/>
    <w:rsid w:val="007E4404"/>
    <w:rsid w:val="007E56AE"/>
    <w:rsid w:val="007E649A"/>
    <w:rsid w:val="007F354E"/>
    <w:rsid w:val="007F7E79"/>
    <w:rsid w:val="00804DC9"/>
    <w:rsid w:val="00814E5F"/>
    <w:rsid w:val="0082268C"/>
    <w:rsid w:val="0083420D"/>
    <w:rsid w:val="00834DA0"/>
    <w:rsid w:val="008355ED"/>
    <w:rsid w:val="008465AF"/>
    <w:rsid w:val="00850567"/>
    <w:rsid w:val="00850D6D"/>
    <w:rsid w:val="00851002"/>
    <w:rsid w:val="00852963"/>
    <w:rsid w:val="0086309D"/>
    <w:rsid w:val="00867AFF"/>
    <w:rsid w:val="00870530"/>
    <w:rsid w:val="008732DF"/>
    <w:rsid w:val="00877715"/>
    <w:rsid w:val="00880253"/>
    <w:rsid w:val="0089017E"/>
    <w:rsid w:val="00893A9D"/>
    <w:rsid w:val="008A137B"/>
    <w:rsid w:val="008A523D"/>
    <w:rsid w:val="008B22C0"/>
    <w:rsid w:val="008B4412"/>
    <w:rsid w:val="008C3888"/>
    <w:rsid w:val="008D0B4A"/>
    <w:rsid w:val="008D168F"/>
    <w:rsid w:val="008D18F0"/>
    <w:rsid w:val="008D6F00"/>
    <w:rsid w:val="008D79F8"/>
    <w:rsid w:val="008F0AC7"/>
    <w:rsid w:val="009039DD"/>
    <w:rsid w:val="0092242D"/>
    <w:rsid w:val="00926829"/>
    <w:rsid w:val="00927A58"/>
    <w:rsid w:val="00930460"/>
    <w:rsid w:val="00940FF7"/>
    <w:rsid w:val="00950C37"/>
    <w:rsid w:val="00952ADC"/>
    <w:rsid w:val="0095709F"/>
    <w:rsid w:val="009601C1"/>
    <w:rsid w:val="00960DC4"/>
    <w:rsid w:val="009616F3"/>
    <w:rsid w:val="00971DC4"/>
    <w:rsid w:val="0098541A"/>
    <w:rsid w:val="0098579C"/>
    <w:rsid w:val="009861F6"/>
    <w:rsid w:val="009878B5"/>
    <w:rsid w:val="00990D51"/>
    <w:rsid w:val="00996DDF"/>
    <w:rsid w:val="009A2633"/>
    <w:rsid w:val="009A281A"/>
    <w:rsid w:val="009B02CD"/>
    <w:rsid w:val="009B7945"/>
    <w:rsid w:val="009C68FA"/>
    <w:rsid w:val="009D654A"/>
    <w:rsid w:val="009D77E1"/>
    <w:rsid w:val="009F51EC"/>
    <w:rsid w:val="009F6CCD"/>
    <w:rsid w:val="00A01A24"/>
    <w:rsid w:val="00A06714"/>
    <w:rsid w:val="00A07A81"/>
    <w:rsid w:val="00A17879"/>
    <w:rsid w:val="00A22588"/>
    <w:rsid w:val="00A26B40"/>
    <w:rsid w:val="00A27585"/>
    <w:rsid w:val="00A34761"/>
    <w:rsid w:val="00A460F5"/>
    <w:rsid w:val="00A5471C"/>
    <w:rsid w:val="00A570AA"/>
    <w:rsid w:val="00A60CBC"/>
    <w:rsid w:val="00A715A6"/>
    <w:rsid w:val="00A71ECD"/>
    <w:rsid w:val="00A80BA6"/>
    <w:rsid w:val="00A8337A"/>
    <w:rsid w:val="00A845DE"/>
    <w:rsid w:val="00A95D9B"/>
    <w:rsid w:val="00A976B2"/>
    <w:rsid w:val="00AA4868"/>
    <w:rsid w:val="00AB04C8"/>
    <w:rsid w:val="00AC3000"/>
    <w:rsid w:val="00AC461F"/>
    <w:rsid w:val="00AC761C"/>
    <w:rsid w:val="00AD0CCC"/>
    <w:rsid w:val="00AE0D48"/>
    <w:rsid w:val="00AE574C"/>
    <w:rsid w:val="00AF4F10"/>
    <w:rsid w:val="00AF4F11"/>
    <w:rsid w:val="00B01EFB"/>
    <w:rsid w:val="00B06F7E"/>
    <w:rsid w:val="00B10FFB"/>
    <w:rsid w:val="00B17B8A"/>
    <w:rsid w:val="00B200E3"/>
    <w:rsid w:val="00B31564"/>
    <w:rsid w:val="00B407B3"/>
    <w:rsid w:val="00B43177"/>
    <w:rsid w:val="00B54B91"/>
    <w:rsid w:val="00B66F00"/>
    <w:rsid w:val="00B85B1B"/>
    <w:rsid w:val="00BA58C3"/>
    <w:rsid w:val="00BB211E"/>
    <w:rsid w:val="00BB2A30"/>
    <w:rsid w:val="00BB3E48"/>
    <w:rsid w:val="00BC15CF"/>
    <w:rsid w:val="00BD11DF"/>
    <w:rsid w:val="00BD2C6F"/>
    <w:rsid w:val="00BD3261"/>
    <w:rsid w:val="00BD7AB7"/>
    <w:rsid w:val="00BE6196"/>
    <w:rsid w:val="00BE6AB5"/>
    <w:rsid w:val="00BF4634"/>
    <w:rsid w:val="00BF6114"/>
    <w:rsid w:val="00C128E1"/>
    <w:rsid w:val="00C13B41"/>
    <w:rsid w:val="00C24D31"/>
    <w:rsid w:val="00C3025B"/>
    <w:rsid w:val="00C35232"/>
    <w:rsid w:val="00C43B18"/>
    <w:rsid w:val="00C45095"/>
    <w:rsid w:val="00C4533B"/>
    <w:rsid w:val="00C471D1"/>
    <w:rsid w:val="00C50CC9"/>
    <w:rsid w:val="00C61D02"/>
    <w:rsid w:val="00C64C70"/>
    <w:rsid w:val="00C73020"/>
    <w:rsid w:val="00C73D4C"/>
    <w:rsid w:val="00C75177"/>
    <w:rsid w:val="00C822CB"/>
    <w:rsid w:val="00C83A79"/>
    <w:rsid w:val="00C872DF"/>
    <w:rsid w:val="00CA2504"/>
    <w:rsid w:val="00CA25DB"/>
    <w:rsid w:val="00CA6F4D"/>
    <w:rsid w:val="00CA789E"/>
    <w:rsid w:val="00CB049B"/>
    <w:rsid w:val="00CB6349"/>
    <w:rsid w:val="00CC5A51"/>
    <w:rsid w:val="00CD0099"/>
    <w:rsid w:val="00CD0BEB"/>
    <w:rsid w:val="00CD2C72"/>
    <w:rsid w:val="00CD5DCA"/>
    <w:rsid w:val="00CE7E97"/>
    <w:rsid w:val="00D2538D"/>
    <w:rsid w:val="00D2541F"/>
    <w:rsid w:val="00D30A67"/>
    <w:rsid w:val="00D34C06"/>
    <w:rsid w:val="00D43FF2"/>
    <w:rsid w:val="00D52392"/>
    <w:rsid w:val="00D576E8"/>
    <w:rsid w:val="00D65A8D"/>
    <w:rsid w:val="00D752C4"/>
    <w:rsid w:val="00D90669"/>
    <w:rsid w:val="00D9396B"/>
    <w:rsid w:val="00DA3C2E"/>
    <w:rsid w:val="00DA6BE5"/>
    <w:rsid w:val="00DB4621"/>
    <w:rsid w:val="00DB6617"/>
    <w:rsid w:val="00DB7EE6"/>
    <w:rsid w:val="00DC4788"/>
    <w:rsid w:val="00DD0C46"/>
    <w:rsid w:val="00DE589A"/>
    <w:rsid w:val="00DF2C41"/>
    <w:rsid w:val="00E03E32"/>
    <w:rsid w:val="00E053F4"/>
    <w:rsid w:val="00E15753"/>
    <w:rsid w:val="00E20E59"/>
    <w:rsid w:val="00E279A0"/>
    <w:rsid w:val="00E300BB"/>
    <w:rsid w:val="00E31CE4"/>
    <w:rsid w:val="00E3429A"/>
    <w:rsid w:val="00E452F7"/>
    <w:rsid w:val="00E46011"/>
    <w:rsid w:val="00E53B31"/>
    <w:rsid w:val="00E547DC"/>
    <w:rsid w:val="00E578CD"/>
    <w:rsid w:val="00E67D81"/>
    <w:rsid w:val="00E71A70"/>
    <w:rsid w:val="00E74978"/>
    <w:rsid w:val="00E7525B"/>
    <w:rsid w:val="00E76DBE"/>
    <w:rsid w:val="00E83641"/>
    <w:rsid w:val="00E90AED"/>
    <w:rsid w:val="00E92158"/>
    <w:rsid w:val="00E936D1"/>
    <w:rsid w:val="00EB0B86"/>
    <w:rsid w:val="00EB1C2B"/>
    <w:rsid w:val="00EB2879"/>
    <w:rsid w:val="00EC18B4"/>
    <w:rsid w:val="00EC73F9"/>
    <w:rsid w:val="00EC78F0"/>
    <w:rsid w:val="00ED1729"/>
    <w:rsid w:val="00EE2FC6"/>
    <w:rsid w:val="00EF1FDD"/>
    <w:rsid w:val="00F0011D"/>
    <w:rsid w:val="00F07149"/>
    <w:rsid w:val="00F12367"/>
    <w:rsid w:val="00F1532B"/>
    <w:rsid w:val="00F16FE5"/>
    <w:rsid w:val="00F22556"/>
    <w:rsid w:val="00F22E72"/>
    <w:rsid w:val="00F265E5"/>
    <w:rsid w:val="00F26C50"/>
    <w:rsid w:val="00F26C5B"/>
    <w:rsid w:val="00F3258E"/>
    <w:rsid w:val="00F37DFF"/>
    <w:rsid w:val="00F4371E"/>
    <w:rsid w:val="00F539ED"/>
    <w:rsid w:val="00F5498F"/>
    <w:rsid w:val="00F70141"/>
    <w:rsid w:val="00F74BB9"/>
    <w:rsid w:val="00F84120"/>
    <w:rsid w:val="00F85289"/>
    <w:rsid w:val="00F90D74"/>
    <w:rsid w:val="00F930F5"/>
    <w:rsid w:val="00FA07CD"/>
    <w:rsid w:val="00FA42D7"/>
    <w:rsid w:val="00FA4446"/>
    <w:rsid w:val="00FA7958"/>
    <w:rsid w:val="00FC05A8"/>
    <w:rsid w:val="00FC5D75"/>
    <w:rsid w:val="00FC7F39"/>
    <w:rsid w:val="00FD69BD"/>
    <w:rsid w:val="00FE0920"/>
    <w:rsid w:val="00FE5A80"/>
    <w:rsid w:val="00FE5B90"/>
    <w:rsid w:val="00FF3BF1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99B0-2878-433A-8EAD-2EEF433B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 w:val="0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a3">
    <w:name w:val="line number"/>
    <w:semiHidden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jc w:val="both"/>
    </w:pPr>
    <w:rPr>
      <w:bCs w:val="0"/>
      <w:sz w:val="28"/>
      <w:szCs w:val="20"/>
    </w:rPr>
  </w:style>
  <w:style w:type="paragraph" w:styleId="a8">
    <w:name w:val="List"/>
    <w:basedOn w:val="a6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customStyle="1" w:styleId="21">
    <w:name w:val="Название2"/>
    <w:basedOn w:val="11"/>
    <w:next w:val="aa"/>
    <w:qFormat/>
  </w:style>
  <w:style w:type="paragraph" w:styleId="aa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i/>
      <w:iCs/>
    </w:rPr>
  </w:style>
  <w:style w:type="paragraph" w:customStyle="1" w:styleId="ad">
    <w:name w:val="Содержимое врезки"/>
    <w:basedOn w:val="a6"/>
  </w:style>
  <w:style w:type="paragraph" w:customStyle="1" w:styleId="110">
    <w:name w:val="Заголовок 11"/>
    <w:next w:val="a"/>
    <w:pPr>
      <w:widowControl w:val="0"/>
      <w:suppressAutoHyphens/>
      <w:autoSpaceDE w:val="0"/>
    </w:pPr>
    <w:rPr>
      <w:rFonts w:eastAsia="Lucida Sans Unicode"/>
      <w:sz w:val="24"/>
    </w:rPr>
  </w:style>
  <w:style w:type="paragraph" w:styleId="ae">
    <w:name w:val="Normal (Web)"/>
    <w:basedOn w:val="a"/>
    <w:uiPriority w:val="99"/>
    <w:unhideWhenUsed/>
    <w:rsid w:val="003A51AC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paragraph" w:customStyle="1" w:styleId="af">
    <w:name w:val="Текст (ле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0">
    <w:name w:val="Текст (пра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9D77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lang w:eastAsia="ru-RU"/>
    </w:rPr>
  </w:style>
  <w:style w:type="table" w:styleId="af3">
    <w:name w:val="Table Grid"/>
    <w:basedOn w:val="a1"/>
    <w:uiPriority w:val="59"/>
    <w:rsid w:val="00070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3E403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3E403D"/>
    <w:rPr>
      <w:rFonts w:ascii="Tahoma" w:hAnsi="Tahoma" w:cs="Tahoma"/>
      <w:bCs/>
      <w:sz w:val="16"/>
      <w:szCs w:val="16"/>
      <w:lang w:eastAsia="ar-SA"/>
    </w:rPr>
  </w:style>
  <w:style w:type="character" w:customStyle="1" w:styleId="20">
    <w:name w:val="Заголовок 2 Знак"/>
    <w:link w:val="2"/>
    <w:rsid w:val="009F6CCD"/>
    <w:rPr>
      <w:rFonts w:ascii="Arial" w:hAnsi="Arial"/>
      <w:b/>
      <w:sz w:val="28"/>
      <w:lang w:eastAsia="ar-SA"/>
    </w:rPr>
  </w:style>
  <w:style w:type="character" w:customStyle="1" w:styleId="a7">
    <w:name w:val="Основной текст Знак"/>
    <w:link w:val="a6"/>
    <w:semiHidden/>
    <w:rsid w:val="00E300BB"/>
    <w:rPr>
      <w:sz w:val="28"/>
      <w:lang w:eastAsia="ar-SA"/>
    </w:rPr>
  </w:style>
  <w:style w:type="character" w:customStyle="1" w:styleId="af6">
    <w:name w:val="Цветовое выделение"/>
    <w:uiPriority w:val="99"/>
    <w:rsid w:val="007D2285"/>
    <w:rPr>
      <w:b/>
      <w:bCs/>
      <w:color w:val="26282F"/>
    </w:rPr>
  </w:style>
  <w:style w:type="paragraph" w:styleId="af7">
    <w:name w:val="header"/>
    <w:basedOn w:val="a"/>
    <w:link w:val="af8"/>
    <w:uiPriority w:val="99"/>
    <w:unhideWhenUsed/>
    <w:rsid w:val="00396D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96D25"/>
    <w:rPr>
      <w:bCs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396D2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396D25"/>
    <w:rPr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D539-8DDC-4501-9C77-2A195C3A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Microsoft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subject/>
  <dc:creator>Коновалов Алексей Евгеньевич</dc:creator>
  <cp:keywords/>
  <cp:lastModifiedBy>Емиж Бэла Хазретовна</cp:lastModifiedBy>
  <cp:revision>9</cp:revision>
  <cp:lastPrinted>2025-05-26T12:26:00Z</cp:lastPrinted>
  <dcterms:created xsi:type="dcterms:W3CDTF">2025-05-15T12:47:00Z</dcterms:created>
  <dcterms:modified xsi:type="dcterms:W3CDTF">2025-05-26T12:26:00Z</dcterms:modified>
</cp:coreProperties>
</file>