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3827"/>
      </w:tblGrid>
      <w:tr w:rsidR="009F6CCD" w:rsidTr="00177C34">
        <w:tc>
          <w:tcPr>
            <w:tcW w:w="3969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F6CCD" w:rsidRDefault="00722BC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2CC4922A" wp14:editId="0C281061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9F6CCD" w:rsidRDefault="009F6CC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9F6CCD" w:rsidRDefault="009F6C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CE7E97" w:rsidRPr="00CE7E97" w:rsidRDefault="00CE7E97">
            <w:pPr>
              <w:jc w:val="center"/>
              <w:rPr>
                <w:b/>
                <w:sz w:val="18"/>
              </w:rPr>
            </w:pPr>
          </w:p>
          <w:p w:rsidR="009F6CCD" w:rsidRDefault="009F6CCD" w:rsidP="009F6CCD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</w:tbl>
    <w:p w:rsidR="008D6F00" w:rsidRPr="004C2B39" w:rsidRDefault="008D6F00" w:rsidP="004C2B39">
      <w:pPr>
        <w:pStyle w:val="3"/>
        <w:numPr>
          <w:ilvl w:val="0"/>
          <w:numId w:val="0"/>
        </w:numPr>
        <w:ind w:left="720"/>
        <w:rPr>
          <w:b w:val="0"/>
        </w:rPr>
      </w:pPr>
    </w:p>
    <w:p w:rsidR="008D6F00" w:rsidRDefault="008D6F00" w:rsidP="00C128E1">
      <w:pPr>
        <w:pStyle w:val="3"/>
        <w:numPr>
          <w:ilvl w:val="0"/>
          <w:numId w:val="0"/>
        </w:numPr>
        <w:rPr>
          <w:sz w:val="32"/>
        </w:rPr>
      </w:pPr>
      <w:r>
        <w:rPr>
          <w:sz w:val="32"/>
        </w:rPr>
        <w:t>П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С</w:t>
      </w:r>
      <w:r w:rsidR="00C128E1">
        <w:rPr>
          <w:sz w:val="32"/>
        </w:rPr>
        <w:t xml:space="preserve"> </w:t>
      </w:r>
      <w:r>
        <w:rPr>
          <w:sz w:val="32"/>
        </w:rPr>
        <w:t>Т</w:t>
      </w:r>
      <w:r w:rsidR="00C128E1">
        <w:rPr>
          <w:sz w:val="32"/>
        </w:rPr>
        <w:t xml:space="preserve"> </w:t>
      </w:r>
      <w:r>
        <w:rPr>
          <w:sz w:val="32"/>
        </w:rPr>
        <w:t>А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В</w:t>
      </w:r>
      <w:r w:rsidR="00C128E1">
        <w:rPr>
          <w:sz w:val="32"/>
        </w:rPr>
        <w:t xml:space="preserve"> </w:t>
      </w:r>
      <w:r>
        <w:rPr>
          <w:sz w:val="32"/>
        </w:rPr>
        <w:t>Л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И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</w:p>
    <w:p w:rsidR="008D6F00" w:rsidRPr="00EB1C2B" w:rsidRDefault="008D6F00" w:rsidP="00C128E1">
      <w:pPr>
        <w:jc w:val="center"/>
        <w:rPr>
          <w:sz w:val="20"/>
        </w:rPr>
      </w:pPr>
    </w:p>
    <w:p w:rsidR="00407094" w:rsidRPr="00296028" w:rsidRDefault="00A07A81" w:rsidP="00C128E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128E1" w:rsidRPr="00EB1C2B">
        <w:rPr>
          <w:sz w:val="28"/>
          <w:szCs w:val="28"/>
        </w:rPr>
        <w:t>т</w:t>
      </w:r>
      <w:r>
        <w:rPr>
          <w:sz w:val="28"/>
        </w:rPr>
        <w:t xml:space="preserve"> </w:t>
      </w:r>
      <w:bookmarkStart w:id="0" w:name="_GoBack"/>
      <w:r w:rsidR="00BB211E" w:rsidRPr="009616F3">
        <w:rPr>
          <w:bCs w:val="0"/>
          <w:i/>
          <w:sz w:val="28"/>
          <w:szCs w:val="28"/>
          <w:u w:val="single"/>
        </w:rPr>
        <w:t>18.04.2025   № 16</w:t>
      </w:r>
      <w:r w:rsidR="009616F3" w:rsidRPr="009616F3">
        <w:rPr>
          <w:bCs w:val="0"/>
          <w:i/>
          <w:sz w:val="28"/>
          <w:szCs w:val="28"/>
          <w:u w:val="single"/>
        </w:rPr>
        <w:t>3</w:t>
      </w:r>
      <w:bookmarkEnd w:id="0"/>
    </w:p>
    <w:p w:rsidR="008D6F00" w:rsidRPr="008D168F" w:rsidRDefault="008D6F00" w:rsidP="00C128E1">
      <w:pPr>
        <w:jc w:val="center"/>
        <w:rPr>
          <w:sz w:val="28"/>
          <w:szCs w:val="28"/>
        </w:rPr>
      </w:pPr>
      <w:r w:rsidRPr="008D168F">
        <w:rPr>
          <w:sz w:val="28"/>
          <w:szCs w:val="28"/>
        </w:rPr>
        <w:t>г. Майкоп</w:t>
      </w:r>
    </w:p>
    <w:p w:rsidR="00E578CD" w:rsidRDefault="00E578CD">
      <w:pPr>
        <w:pStyle w:val="a6"/>
        <w:rPr>
          <w:szCs w:val="28"/>
        </w:rPr>
      </w:pPr>
    </w:p>
    <w:p w:rsidR="00396D25" w:rsidRDefault="00396D25">
      <w:pPr>
        <w:pStyle w:val="a6"/>
        <w:rPr>
          <w:szCs w:val="28"/>
        </w:rPr>
      </w:pPr>
    </w:p>
    <w:p w:rsidR="00396D25" w:rsidRPr="008D168F" w:rsidRDefault="00396D25">
      <w:pPr>
        <w:pStyle w:val="a6"/>
        <w:rPr>
          <w:szCs w:val="28"/>
        </w:rPr>
      </w:pPr>
    </w:p>
    <w:p w:rsidR="00BB2A30" w:rsidRDefault="008355ED" w:rsidP="00AA4868">
      <w:pPr>
        <w:ind w:right="-2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 внесении изменений</w:t>
      </w:r>
      <w:r w:rsidR="00C83A79" w:rsidRPr="00BB2A30">
        <w:rPr>
          <w:b/>
          <w:sz w:val="28"/>
          <w:szCs w:val="28"/>
        </w:rPr>
        <w:t xml:space="preserve"> </w:t>
      </w:r>
      <w:r w:rsidR="00BB2A3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shd w:val="clear" w:color="auto" w:fill="FFFFFF"/>
        </w:rPr>
        <w:t>с</w:t>
      </w:r>
      <w:r w:rsidR="00BB2A30" w:rsidRPr="00BB2A30">
        <w:rPr>
          <w:b/>
          <w:sz w:val="28"/>
          <w:szCs w:val="28"/>
          <w:shd w:val="clear" w:color="auto" w:fill="FFFFFF"/>
        </w:rPr>
        <w:t>остав</w:t>
      </w:r>
      <w:r w:rsidR="00BB2A30">
        <w:rPr>
          <w:b/>
          <w:sz w:val="28"/>
          <w:szCs w:val="28"/>
          <w:shd w:val="clear" w:color="auto" w:fill="FFFFFF"/>
        </w:rPr>
        <w:t xml:space="preserve"> </w:t>
      </w:r>
      <w:r w:rsidR="00BB2A30" w:rsidRPr="00BB2A30">
        <w:rPr>
          <w:b/>
          <w:sz w:val="28"/>
          <w:szCs w:val="28"/>
          <w:shd w:val="clear" w:color="auto" w:fill="FFFFFF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46011" w:rsidRDefault="00E46011" w:rsidP="00996DDF">
      <w:pPr>
        <w:pStyle w:val="a6"/>
        <w:rPr>
          <w:szCs w:val="28"/>
        </w:rPr>
      </w:pPr>
    </w:p>
    <w:p w:rsidR="00396D25" w:rsidRDefault="00396D25" w:rsidP="00996DDF">
      <w:pPr>
        <w:pStyle w:val="a6"/>
        <w:rPr>
          <w:szCs w:val="28"/>
        </w:rPr>
      </w:pPr>
    </w:p>
    <w:p w:rsidR="00396D25" w:rsidRPr="008D168F" w:rsidRDefault="00396D25" w:rsidP="00996DDF">
      <w:pPr>
        <w:pStyle w:val="a6"/>
        <w:rPr>
          <w:szCs w:val="28"/>
        </w:rPr>
      </w:pPr>
    </w:p>
    <w:p w:rsidR="00996DDF" w:rsidRPr="00CA789E" w:rsidRDefault="00FE0920" w:rsidP="00CA789E">
      <w:pPr>
        <w:pStyle w:val="af1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09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связи с </w:t>
      </w:r>
      <w:r w:rsidR="00DE58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кадровыми изменениями,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proofErr w:type="gramEnd"/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996DDF" w:rsidRPr="00804DC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77C34" w:rsidRDefault="00996DDF" w:rsidP="002C06BB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FE0920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AA4868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8355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76F9" w:rsidRPr="004476F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47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4476F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«Город Майкоп» от 24.01.2018 № 37 </w:t>
      </w:r>
      <w:r w:rsidR="00396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401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65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E5A80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редакции постановлений</w:t>
      </w:r>
      <w:r w:rsidR="00401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9D6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«Город Майкоп»</w:t>
      </w:r>
      <w:r w:rsidR="006B5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13.08.2018 № 1029</w:t>
      </w:r>
      <w:r w:rsidR="00D93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052667">
        <w:rPr>
          <w:rFonts w:ascii="Times New Roman" w:eastAsia="Calibri" w:hAnsi="Times New Roman" w:cs="Times New Roman"/>
          <w:sz w:val="28"/>
          <w:szCs w:val="28"/>
          <w:lang w:eastAsia="en-US"/>
        </w:rPr>
        <w:t>11.04.2019 № 456, от 24.06.2019</w:t>
      </w:r>
      <w:r w:rsidR="00D93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763, от 02.09 2019 № 1060, </w:t>
      </w:r>
      <w:r w:rsidR="003D42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06.12.2019 № 1523, от 10.03.2020 № 278, </w:t>
      </w:r>
      <w:r w:rsidR="00396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05EC0">
        <w:rPr>
          <w:rFonts w:ascii="Times New Roman" w:eastAsia="Calibri" w:hAnsi="Times New Roman" w:cs="Times New Roman"/>
          <w:sz w:val="28"/>
          <w:szCs w:val="28"/>
          <w:lang w:eastAsia="en-US"/>
        </w:rPr>
        <w:t>от 12.08.2020 № 773</w:t>
      </w:r>
      <w:r w:rsidR="00C35232">
        <w:rPr>
          <w:rFonts w:ascii="Times New Roman" w:eastAsia="Calibri" w:hAnsi="Times New Roman" w:cs="Times New Roman"/>
          <w:sz w:val="28"/>
          <w:szCs w:val="28"/>
          <w:lang w:eastAsia="en-US"/>
        </w:rPr>
        <w:t>, от 20.02.2023 № 132</w:t>
      </w:r>
      <w:r w:rsidR="00522461">
        <w:rPr>
          <w:rFonts w:ascii="Times New Roman" w:eastAsia="Calibri" w:hAnsi="Times New Roman" w:cs="Times New Roman"/>
          <w:sz w:val="28"/>
          <w:szCs w:val="28"/>
          <w:lang w:eastAsia="en-US"/>
        </w:rPr>
        <w:t>, 02.11.2023 № 965</w:t>
      </w:r>
      <w:r w:rsidR="00296028">
        <w:rPr>
          <w:rFonts w:ascii="Times New Roman" w:eastAsia="Calibri" w:hAnsi="Times New Roman" w:cs="Times New Roman"/>
          <w:sz w:val="28"/>
          <w:szCs w:val="28"/>
          <w:lang w:eastAsia="en-US"/>
        </w:rPr>
        <w:t>, от 25.01.2024 № 35</w:t>
      </w:r>
      <w:r w:rsidR="00005EC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3116A" w:rsidRPr="00631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33B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C4533B" w:rsidRPr="00C50CC9" w:rsidRDefault="00C50CC9" w:rsidP="00C4533B">
      <w:pPr>
        <w:ind w:firstLine="709"/>
        <w:rPr>
          <w:rFonts w:eastAsia="Calibri"/>
          <w:sz w:val="28"/>
          <w:szCs w:val="28"/>
          <w:lang w:eastAsia="en-US"/>
        </w:rPr>
      </w:pPr>
      <w:r w:rsidRPr="00C50CC9">
        <w:rPr>
          <w:rFonts w:eastAsia="Calibri"/>
          <w:sz w:val="28"/>
          <w:szCs w:val="28"/>
          <w:lang w:eastAsia="en-US"/>
        </w:rPr>
        <w:t>1) строку:</w:t>
      </w:r>
    </w:p>
    <w:p w:rsidR="00C50CC9" w:rsidRDefault="00E279A0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proofErr w:type="spellStart"/>
      <w:r w:rsidR="00C50CC9" w:rsidRPr="00C50CC9">
        <w:rPr>
          <w:sz w:val="28"/>
          <w:szCs w:val="28"/>
          <w:shd w:val="clear" w:color="auto" w:fill="FFFFFF"/>
        </w:rPr>
        <w:t>Ашев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C50CC9" w:rsidRPr="00C50CC9">
        <w:rPr>
          <w:sz w:val="28"/>
          <w:szCs w:val="28"/>
          <w:shd w:val="clear" w:color="auto" w:fill="FFFFFF"/>
        </w:rPr>
        <w:t>А.А. - главный специалист отдела жилищной политики и коммунального хозяйства Управления жилищно-коммунального хозяйства и благоустройства Администра</w:t>
      </w:r>
      <w:r>
        <w:rPr>
          <w:sz w:val="28"/>
          <w:szCs w:val="28"/>
          <w:shd w:val="clear" w:color="auto" w:fill="FFFFFF"/>
        </w:rPr>
        <w:t>ции муниципального образования «</w:t>
      </w:r>
      <w:r w:rsidR="00C50CC9" w:rsidRPr="00C50CC9">
        <w:rPr>
          <w:sz w:val="28"/>
          <w:szCs w:val="28"/>
          <w:shd w:val="clear" w:color="auto" w:fill="FFFFFF"/>
        </w:rPr>
        <w:t>Город Майкоп</w:t>
      </w:r>
      <w:r>
        <w:rPr>
          <w:sz w:val="28"/>
          <w:szCs w:val="28"/>
          <w:shd w:val="clear" w:color="auto" w:fill="FFFFFF"/>
        </w:rPr>
        <w:t>»</w:t>
      </w:r>
      <w:r w:rsidR="00C50CC9" w:rsidRPr="00C50CC9">
        <w:rPr>
          <w:sz w:val="28"/>
          <w:szCs w:val="28"/>
          <w:shd w:val="clear" w:color="auto" w:fill="FFFFFF"/>
        </w:rPr>
        <w:t>, секретарь муниципальной комиссии.</w:t>
      </w:r>
      <w:r>
        <w:rPr>
          <w:sz w:val="28"/>
          <w:szCs w:val="28"/>
          <w:shd w:val="clear" w:color="auto" w:fill="FFFFFF"/>
        </w:rPr>
        <w:t>»</w:t>
      </w:r>
    </w:p>
    <w:p w:rsidR="00E279A0" w:rsidRDefault="003E7BF0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E279A0">
        <w:rPr>
          <w:sz w:val="28"/>
          <w:szCs w:val="28"/>
          <w:shd w:val="clear" w:color="auto" w:fill="FFFFFF"/>
        </w:rPr>
        <w:t>аменить строкой</w:t>
      </w:r>
      <w:r>
        <w:rPr>
          <w:sz w:val="28"/>
          <w:szCs w:val="28"/>
          <w:shd w:val="clear" w:color="auto" w:fill="FFFFFF"/>
        </w:rPr>
        <w:t>:</w:t>
      </w:r>
    </w:p>
    <w:p w:rsidR="003E7BF0" w:rsidRDefault="00396D25" w:rsidP="003E7B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36E66B" wp14:editId="4A329187">
            <wp:simplePos x="0" y="0"/>
            <wp:positionH relativeFrom="margin">
              <wp:posOffset>4391975</wp:posOffset>
            </wp:positionH>
            <wp:positionV relativeFrom="margin">
              <wp:posOffset>9119505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F0">
        <w:rPr>
          <w:sz w:val="28"/>
          <w:szCs w:val="28"/>
          <w:shd w:val="clear" w:color="auto" w:fill="FFFFFF"/>
        </w:rPr>
        <w:t>«</w:t>
      </w:r>
      <w:proofErr w:type="spellStart"/>
      <w:r w:rsidR="003E7BF0">
        <w:rPr>
          <w:sz w:val="28"/>
          <w:szCs w:val="28"/>
          <w:shd w:val="clear" w:color="auto" w:fill="FFFFFF"/>
        </w:rPr>
        <w:t>Пханаева</w:t>
      </w:r>
      <w:proofErr w:type="spellEnd"/>
      <w:r w:rsidR="003E7BF0">
        <w:rPr>
          <w:sz w:val="28"/>
          <w:szCs w:val="28"/>
          <w:shd w:val="clear" w:color="auto" w:fill="FFFFFF"/>
        </w:rPr>
        <w:t xml:space="preserve"> С.К</w:t>
      </w:r>
      <w:r w:rsidR="003E7BF0" w:rsidRPr="00C50CC9">
        <w:rPr>
          <w:sz w:val="28"/>
          <w:szCs w:val="28"/>
          <w:shd w:val="clear" w:color="auto" w:fill="FFFFFF"/>
        </w:rPr>
        <w:t xml:space="preserve">. - главный специалист отдела жилищной политики и коммунального хозяйства Управления жилищно-коммунального хозяйства </w:t>
      </w:r>
      <w:r w:rsidR="003E7BF0" w:rsidRPr="00C50CC9">
        <w:rPr>
          <w:sz w:val="28"/>
          <w:szCs w:val="28"/>
          <w:shd w:val="clear" w:color="auto" w:fill="FFFFFF"/>
        </w:rPr>
        <w:lastRenderedPageBreak/>
        <w:t>и благоустройства Администра</w:t>
      </w:r>
      <w:r w:rsidR="003E7BF0">
        <w:rPr>
          <w:sz w:val="28"/>
          <w:szCs w:val="28"/>
          <w:shd w:val="clear" w:color="auto" w:fill="FFFFFF"/>
        </w:rPr>
        <w:t>ции муниципального образования «</w:t>
      </w:r>
      <w:r w:rsidR="003E7BF0" w:rsidRPr="00C50CC9">
        <w:rPr>
          <w:sz w:val="28"/>
          <w:szCs w:val="28"/>
          <w:shd w:val="clear" w:color="auto" w:fill="FFFFFF"/>
        </w:rPr>
        <w:t>Город Майкоп</w:t>
      </w:r>
      <w:r w:rsidR="003E7BF0">
        <w:rPr>
          <w:sz w:val="28"/>
          <w:szCs w:val="28"/>
          <w:shd w:val="clear" w:color="auto" w:fill="FFFFFF"/>
        </w:rPr>
        <w:t>»</w:t>
      </w:r>
      <w:r w:rsidR="003E7BF0" w:rsidRPr="00C50CC9">
        <w:rPr>
          <w:sz w:val="28"/>
          <w:szCs w:val="28"/>
          <w:shd w:val="clear" w:color="auto" w:fill="FFFFFF"/>
        </w:rPr>
        <w:t>, секретарь муниципальной комиссии.</w:t>
      </w:r>
      <w:r w:rsidR="003E7BF0">
        <w:rPr>
          <w:sz w:val="28"/>
          <w:szCs w:val="28"/>
          <w:shd w:val="clear" w:color="auto" w:fill="FFFFFF"/>
        </w:rPr>
        <w:t>»</w:t>
      </w:r>
      <w:r w:rsidR="00200924">
        <w:rPr>
          <w:sz w:val="28"/>
          <w:szCs w:val="28"/>
          <w:shd w:val="clear" w:color="auto" w:fill="FFFFFF"/>
        </w:rPr>
        <w:t>.</w:t>
      </w:r>
    </w:p>
    <w:p w:rsidR="003E7BF0" w:rsidRDefault="00200924" w:rsidP="00C50C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строку:</w:t>
      </w:r>
    </w:p>
    <w:p w:rsidR="00200924" w:rsidRDefault="00200924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proofErr w:type="spellStart"/>
      <w:r w:rsidRPr="00200924">
        <w:rPr>
          <w:sz w:val="28"/>
          <w:szCs w:val="28"/>
          <w:shd w:val="clear" w:color="auto" w:fill="FFFFFF"/>
        </w:rPr>
        <w:t>Хачемизова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200924">
        <w:rPr>
          <w:sz w:val="28"/>
          <w:szCs w:val="28"/>
          <w:shd w:val="clear" w:color="auto" w:fill="FFFFFF"/>
        </w:rPr>
        <w:t>А.Р. - специалист 1 категории отдела планировки и застройки Управления архитектуры и градостроительс</w:t>
      </w:r>
      <w:r>
        <w:rPr>
          <w:sz w:val="28"/>
          <w:szCs w:val="28"/>
          <w:shd w:val="clear" w:color="auto" w:fill="FFFFFF"/>
        </w:rPr>
        <w:t>тва муниципального образования «Город Майкоп»</w:t>
      </w:r>
      <w:r w:rsidRPr="00200924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</w:p>
    <w:p w:rsidR="00200924" w:rsidRDefault="00200924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заменить строкой</w:t>
      </w:r>
    </w:p>
    <w:p w:rsidR="00797ECD" w:rsidRDefault="00797ECD" w:rsidP="00603DF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200924" w:rsidRPr="00797ECD">
        <w:rPr>
          <w:rFonts w:ascii="Times New Roman" w:hAnsi="Times New Roman" w:cs="Times New Roman"/>
          <w:sz w:val="28"/>
          <w:szCs w:val="28"/>
          <w:shd w:val="clear" w:color="auto" w:fill="FFFFFF"/>
        </w:rPr>
        <w:t>Хачемизова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924" w:rsidRPr="0079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00924" w:rsidRPr="0079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</w:t>
      </w:r>
      <w:r w:rsidR="00200924" w:rsidRPr="00797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отдела планировки и застройки Управления архитектуры и градостроительс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тва муниципального образования «Город Майкоп»</w:t>
      </w:r>
      <w:r w:rsidR="00200924" w:rsidRPr="00797EC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965F8" w:rsidRPr="004A25BE" w:rsidRDefault="00CA2504" w:rsidP="00603DF6">
      <w:pPr>
        <w:pStyle w:val="af1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3DF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965F8" w:rsidRPr="0060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A25BE" w:rsidRPr="004A25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</w:t>
      </w:r>
      <w:r w:rsidR="004A25BE">
        <w:rPr>
          <w:rFonts w:ascii="Times New Roman" w:hAnsi="Times New Roman" w:cs="Times New Roman"/>
          <w:sz w:val="28"/>
          <w:szCs w:val="28"/>
        </w:rPr>
        <w:t>.</w:t>
      </w:r>
    </w:p>
    <w:p w:rsidR="00996DDF" w:rsidRPr="002951A0" w:rsidRDefault="00CA2504" w:rsidP="002951A0">
      <w:pPr>
        <w:ind w:right="-2" w:firstLine="709"/>
        <w:jc w:val="both"/>
        <w:rPr>
          <w:sz w:val="28"/>
          <w:szCs w:val="28"/>
          <w:shd w:val="clear" w:color="auto" w:fill="FFFFFF"/>
        </w:rPr>
      </w:pPr>
      <w:r w:rsidRPr="002951A0">
        <w:rPr>
          <w:rFonts w:eastAsia="Calibri"/>
          <w:bCs w:val="0"/>
          <w:sz w:val="28"/>
          <w:szCs w:val="28"/>
          <w:lang w:eastAsia="en-US"/>
        </w:rPr>
        <w:t>3</w:t>
      </w:r>
      <w:r w:rsidR="00FE5B90" w:rsidRPr="002951A0">
        <w:rPr>
          <w:rFonts w:eastAsia="Calibri"/>
          <w:bCs w:val="0"/>
          <w:sz w:val="28"/>
          <w:szCs w:val="28"/>
          <w:lang w:eastAsia="en-US"/>
        </w:rPr>
        <w:t xml:space="preserve">. </w:t>
      </w:r>
      <w:r w:rsidR="002951A0">
        <w:rPr>
          <w:rFonts w:eastAsia="Calibri"/>
          <w:bCs w:val="0"/>
          <w:sz w:val="28"/>
          <w:szCs w:val="28"/>
          <w:lang w:eastAsia="en-US"/>
        </w:rPr>
        <w:t>П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 xml:space="preserve">остановление </w:t>
      </w:r>
      <w:r w:rsidR="002951A0">
        <w:rPr>
          <w:rFonts w:eastAsia="Calibri"/>
          <w:bCs w:val="0"/>
          <w:sz w:val="28"/>
          <w:szCs w:val="28"/>
          <w:lang w:eastAsia="en-US"/>
        </w:rPr>
        <w:t>«</w:t>
      </w:r>
      <w:r w:rsidR="008355ED">
        <w:rPr>
          <w:sz w:val="28"/>
          <w:szCs w:val="28"/>
        </w:rPr>
        <w:t>О внесении изменений</w:t>
      </w:r>
      <w:r w:rsidR="002951A0" w:rsidRPr="002951A0">
        <w:rPr>
          <w:sz w:val="28"/>
          <w:szCs w:val="28"/>
        </w:rPr>
        <w:t xml:space="preserve"> в </w:t>
      </w:r>
      <w:r w:rsidR="008355ED">
        <w:rPr>
          <w:sz w:val="28"/>
          <w:szCs w:val="28"/>
          <w:shd w:val="clear" w:color="auto" w:fill="FFFFFF"/>
        </w:rPr>
        <w:t>с</w:t>
      </w:r>
      <w:r w:rsidR="002951A0" w:rsidRPr="002951A0">
        <w:rPr>
          <w:sz w:val="28"/>
          <w:szCs w:val="28"/>
          <w:shd w:val="clear" w:color="auto" w:fill="FFFFFF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951A0">
        <w:rPr>
          <w:sz w:val="28"/>
          <w:szCs w:val="28"/>
          <w:shd w:val="clear" w:color="auto" w:fill="FFFFFF"/>
        </w:rPr>
        <w:t xml:space="preserve"> 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 xml:space="preserve">вступает в силу со дня его </w:t>
      </w:r>
      <w:r w:rsidR="00A570AA" w:rsidRPr="002951A0">
        <w:rPr>
          <w:rFonts w:eastAsia="Calibri"/>
          <w:bCs w:val="0"/>
          <w:sz w:val="28"/>
          <w:szCs w:val="28"/>
          <w:lang w:eastAsia="en-US"/>
        </w:rPr>
        <w:t xml:space="preserve">официального 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>опубликования.</w:t>
      </w:r>
    </w:p>
    <w:p w:rsidR="00DF2C41" w:rsidRDefault="00DF2C41" w:rsidP="002951A0">
      <w:pPr>
        <w:pStyle w:val="a6"/>
        <w:ind w:firstLine="709"/>
        <w:rPr>
          <w:szCs w:val="28"/>
        </w:rPr>
      </w:pPr>
    </w:p>
    <w:p w:rsidR="00396D25" w:rsidRPr="002951A0" w:rsidRDefault="00396D25" w:rsidP="002951A0">
      <w:pPr>
        <w:pStyle w:val="a6"/>
        <w:ind w:firstLine="709"/>
        <w:rPr>
          <w:szCs w:val="28"/>
        </w:rPr>
      </w:pPr>
    </w:p>
    <w:p w:rsidR="00E46011" w:rsidRDefault="00E46011" w:rsidP="00603DF6">
      <w:pPr>
        <w:pStyle w:val="a6"/>
        <w:rPr>
          <w:szCs w:val="28"/>
        </w:rPr>
      </w:pPr>
    </w:p>
    <w:p w:rsidR="00DF2C41" w:rsidRPr="00DF2C41" w:rsidRDefault="00145886" w:rsidP="00DF2C41">
      <w:pPr>
        <w:tabs>
          <w:tab w:val="left" w:pos="993"/>
        </w:tabs>
        <w:suppressAutoHyphens w:val="0"/>
        <w:jc w:val="both"/>
        <w:rPr>
          <w:bCs w:val="0"/>
          <w:sz w:val="28"/>
          <w:szCs w:val="20"/>
          <w:lang w:eastAsia="ru-RU"/>
        </w:rPr>
      </w:pPr>
      <w:r>
        <w:rPr>
          <w:bCs w:val="0"/>
          <w:sz w:val="28"/>
          <w:szCs w:val="20"/>
          <w:lang w:eastAsia="ru-RU"/>
        </w:rPr>
        <w:t>Глава</w:t>
      </w:r>
      <w:r w:rsidR="00DF2C41" w:rsidRPr="00DF2C41">
        <w:rPr>
          <w:bCs w:val="0"/>
          <w:sz w:val="28"/>
          <w:szCs w:val="20"/>
          <w:lang w:eastAsia="ru-RU"/>
        </w:rPr>
        <w:t xml:space="preserve"> муниципального образования</w:t>
      </w:r>
    </w:p>
    <w:p w:rsidR="00950C37" w:rsidRPr="008B4412" w:rsidRDefault="00DF2C41" w:rsidP="008B4412">
      <w:pPr>
        <w:jc w:val="both"/>
        <w:rPr>
          <w:sz w:val="28"/>
          <w:szCs w:val="28"/>
        </w:rPr>
      </w:pPr>
      <w:r w:rsidRPr="00DF2C41">
        <w:rPr>
          <w:bCs w:val="0"/>
          <w:sz w:val="28"/>
          <w:szCs w:val="20"/>
          <w:lang w:eastAsia="ru-RU"/>
        </w:rPr>
        <w:t xml:space="preserve">«Город </w:t>
      </w:r>
      <w:proofErr w:type="gramStart"/>
      <w:r w:rsidRPr="00DF2C41">
        <w:rPr>
          <w:bCs w:val="0"/>
          <w:sz w:val="28"/>
          <w:szCs w:val="20"/>
          <w:lang w:eastAsia="ru-RU"/>
        </w:rPr>
        <w:t xml:space="preserve">Майкоп»   </w:t>
      </w:r>
      <w:proofErr w:type="gramEnd"/>
      <w:r w:rsidRPr="00DF2C41">
        <w:rPr>
          <w:bCs w:val="0"/>
          <w:sz w:val="28"/>
          <w:szCs w:val="20"/>
          <w:lang w:eastAsia="ru-RU"/>
        </w:rPr>
        <w:t xml:space="preserve">                       </w:t>
      </w:r>
      <w:r w:rsidR="00C822CB">
        <w:rPr>
          <w:bCs w:val="0"/>
          <w:sz w:val="28"/>
          <w:szCs w:val="20"/>
          <w:lang w:eastAsia="ru-RU"/>
        </w:rPr>
        <w:t xml:space="preserve">                            </w:t>
      </w:r>
      <w:r w:rsidRPr="00DF2C41">
        <w:rPr>
          <w:bCs w:val="0"/>
          <w:sz w:val="28"/>
          <w:szCs w:val="20"/>
          <w:lang w:eastAsia="ru-RU"/>
        </w:rPr>
        <w:t xml:space="preserve">                      </w:t>
      </w:r>
      <w:r w:rsidR="008B4412">
        <w:rPr>
          <w:sz w:val="28"/>
          <w:szCs w:val="28"/>
        </w:rPr>
        <w:t>Г.А. Митрофанов</w:t>
      </w:r>
    </w:p>
    <w:sectPr w:rsidR="00950C37" w:rsidRPr="008B4412" w:rsidSect="00396D25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A6" w:rsidRDefault="003B10A6" w:rsidP="00396D25">
      <w:r>
        <w:separator/>
      </w:r>
    </w:p>
  </w:endnote>
  <w:endnote w:type="continuationSeparator" w:id="0">
    <w:p w:rsidR="003B10A6" w:rsidRDefault="003B10A6" w:rsidP="003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A6" w:rsidRDefault="003B10A6" w:rsidP="00396D25">
      <w:r>
        <w:separator/>
      </w:r>
    </w:p>
  </w:footnote>
  <w:footnote w:type="continuationSeparator" w:id="0">
    <w:p w:rsidR="003B10A6" w:rsidRDefault="003B10A6" w:rsidP="0039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182055"/>
      <w:docPartObj>
        <w:docPartGallery w:val="Page Numbers (Top of Page)"/>
        <w:docPartUnique/>
      </w:docPartObj>
    </w:sdtPr>
    <w:sdtEndPr/>
    <w:sdtContent>
      <w:p w:rsidR="00396D25" w:rsidRDefault="00396D2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F3">
          <w:rPr>
            <w:noProof/>
          </w:rPr>
          <w:t>2</w:t>
        </w:r>
        <w:r>
          <w:fldChar w:fldCharType="end"/>
        </w:r>
      </w:p>
    </w:sdtContent>
  </w:sdt>
  <w:p w:rsidR="00396D25" w:rsidRDefault="00396D2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5EC0"/>
    <w:rsid w:val="00013BE9"/>
    <w:rsid w:val="000146C5"/>
    <w:rsid w:val="000156B3"/>
    <w:rsid w:val="0001794B"/>
    <w:rsid w:val="00020BE9"/>
    <w:rsid w:val="000234F0"/>
    <w:rsid w:val="00052667"/>
    <w:rsid w:val="0006004F"/>
    <w:rsid w:val="00061E36"/>
    <w:rsid w:val="000706E8"/>
    <w:rsid w:val="00071355"/>
    <w:rsid w:val="00080ABB"/>
    <w:rsid w:val="000846B8"/>
    <w:rsid w:val="000874B2"/>
    <w:rsid w:val="00090E22"/>
    <w:rsid w:val="00094F7E"/>
    <w:rsid w:val="000C4478"/>
    <w:rsid w:val="000D51BE"/>
    <w:rsid w:val="000E10D5"/>
    <w:rsid w:val="000E229F"/>
    <w:rsid w:val="000E4F4D"/>
    <w:rsid w:val="000F5324"/>
    <w:rsid w:val="001013F2"/>
    <w:rsid w:val="001141D8"/>
    <w:rsid w:val="00116C33"/>
    <w:rsid w:val="001203CE"/>
    <w:rsid w:val="00123978"/>
    <w:rsid w:val="00123A73"/>
    <w:rsid w:val="00133D19"/>
    <w:rsid w:val="00145886"/>
    <w:rsid w:val="001521EE"/>
    <w:rsid w:val="00161213"/>
    <w:rsid w:val="00170F6A"/>
    <w:rsid w:val="00175524"/>
    <w:rsid w:val="00177C34"/>
    <w:rsid w:val="0018004C"/>
    <w:rsid w:val="00181D6B"/>
    <w:rsid w:val="00185A2C"/>
    <w:rsid w:val="00186509"/>
    <w:rsid w:val="001971FC"/>
    <w:rsid w:val="001B0FBB"/>
    <w:rsid w:val="001B2DAF"/>
    <w:rsid w:val="001C63A3"/>
    <w:rsid w:val="001C7E61"/>
    <w:rsid w:val="001D15C9"/>
    <w:rsid w:val="001D2FC2"/>
    <w:rsid w:val="001D7AA1"/>
    <w:rsid w:val="001D7B63"/>
    <w:rsid w:val="001E293C"/>
    <w:rsid w:val="00200924"/>
    <w:rsid w:val="002101A4"/>
    <w:rsid w:val="002111DD"/>
    <w:rsid w:val="002229B2"/>
    <w:rsid w:val="00222B56"/>
    <w:rsid w:val="00230292"/>
    <w:rsid w:val="00250F97"/>
    <w:rsid w:val="00251DE5"/>
    <w:rsid w:val="00255B68"/>
    <w:rsid w:val="00260448"/>
    <w:rsid w:val="002641CC"/>
    <w:rsid w:val="00270A9C"/>
    <w:rsid w:val="002832C6"/>
    <w:rsid w:val="0028492D"/>
    <w:rsid w:val="00286DE2"/>
    <w:rsid w:val="00287F9C"/>
    <w:rsid w:val="00291745"/>
    <w:rsid w:val="002951A0"/>
    <w:rsid w:val="00296028"/>
    <w:rsid w:val="002B52F3"/>
    <w:rsid w:val="002C06BB"/>
    <w:rsid w:val="002C19BD"/>
    <w:rsid w:val="002D7048"/>
    <w:rsid w:val="002E7F23"/>
    <w:rsid w:val="002F5BD0"/>
    <w:rsid w:val="003033E0"/>
    <w:rsid w:val="003069D8"/>
    <w:rsid w:val="003324D0"/>
    <w:rsid w:val="00340932"/>
    <w:rsid w:val="00375750"/>
    <w:rsid w:val="003763AA"/>
    <w:rsid w:val="00376861"/>
    <w:rsid w:val="00387F9E"/>
    <w:rsid w:val="00396D25"/>
    <w:rsid w:val="003A1582"/>
    <w:rsid w:val="003A1CD7"/>
    <w:rsid w:val="003A51AC"/>
    <w:rsid w:val="003B10A6"/>
    <w:rsid w:val="003B594D"/>
    <w:rsid w:val="003C3B6D"/>
    <w:rsid w:val="003C6B63"/>
    <w:rsid w:val="003C7DD4"/>
    <w:rsid w:val="003D4200"/>
    <w:rsid w:val="003D6638"/>
    <w:rsid w:val="003D7AA1"/>
    <w:rsid w:val="003E403D"/>
    <w:rsid w:val="003E4E64"/>
    <w:rsid w:val="003E7BF0"/>
    <w:rsid w:val="003F07D6"/>
    <w:rsid w:val="003F2107"/>
    <w:rsid w:val="00401A06"/>
    <w:rsid w:val="00401E2C"/>
    <w:rsid w:val="00402489"/>
    <w:rsid w:val="00407094"/>
    <w:rsid w:val="00411845"/>
    <w:rsid w:val="00422E34"/>
    <w:rsid w:val="0042423B"/>
    <w:rsid w:val="00440172"/>
    <w:rsid w:val="00442C29"/>
    <w:rsid w:val="00447326"/>
    <w:rsid w:val="004476F9"/>
    <w:rsid w:val="00447BEC"/>
    <w:rsid w:val="004574DF"/>
    <w:rsid w:val="00460914"/>
    <w:rsid w:val="00462281"/>
    <w:rsid w:val="004653E8"/>
    <w:rsid w:val="0049029F"/>
    <w:rsid w:val="00496BF9"/>
    <w:rsid w:val="004A25BE"/>
    <w:rsid w:val="004A3DF9"/>
    <w:rsid w:val="004A5947"/>
    <w:rsid w:val="004B5C8F"/>
    <w:rsid w:val="004C2B39"/>
    <w:rsid w:val="004D2429"/>
    <w:rsid w:val="004D6BC8"/>
    <w:rsid w:val="004E5AA6"/>
    <w:rsid w:val="00522461"/>
    <w:rsid w:val="005235B8"/>
    <w:rsid w:val="00523777"/>
    <w:rsid w:val="00524F1C"/>
    <w:rsid w:val="005363C4"/>
    <w:rsid w:val="00563E30"/>
    <w:rsid w:val="0056717B"/>
    <w:rsid w:val="0058148E"/>
    <w:rsid w:val="00583B1D"/>
    <w:rsid w:val="005A0396"/>
    <w:rsid w:val="005A0903"/>
    <w:rsid w:val="005A1CCB"/>
    <w:rsid w:val="005A1FBE"/>
    <w:rsid w:val="005A2393"/>
    <w:rsid w:val="005A342E"/>
    <w:rsid w:val="005A7729"/>
    <w:rsid w:val="005C1DC8"/>
    <w:rsid w:val="005C555F"/>
    <w:rsid w:val="005D0693"/>
    <w:rsid w:val="005D18D4"/>
    <w:rsid w:val="005D3492"/>
    <w:rsid w:val="005D4ACC"/>
    <w:rsid w:val="005D7211"/>
    <w:rsid w:val="005E11EA"/>
    <w:rsid w:val="005E6F61"/>
    <w:rsid w:val="00601CEA"/>
    <w:rsid w:val="00603DF6"/>
    <w:rsid w:val="00605F24"/>
    <w:rsid w:val="00616EEA"/>
    <w:rsid w:val="0063116A"/>
    <w:rsid w:val="00631F28"/>
    <w:rsid w:val="006422AA"/>
    <w:rsid w:val="0064731E"/>
    <w:rsid w:val="00653112"/>
    <w:rsid w:val="006604B6"/>
    <w:rsid w:val="00664C02"/>
    <w:rsid w:val="0066500F"/>
    <w:rsid w:val="00670540"/>
    <w:rsid w:val="006709DB"/>
    <w:rsid w:val="006874CA"/>
    <w:rsid w:val="006965F8"/>
    <w:rsid w:val="006B209E"/>
    <w:rsid w:val="006B55F3"/>
    <w:rsid w:val="006B6C80"/>
    <w:rsid w:val="006C3F82"/>
    <w:rsid w:val="006D156B"/>
    <w:rsid w:val="006E798F"/>
    <w:rsid w:val="006F0134"/>
    <w:rsid w:val="006F11BD"/>
    <w:rsid w:val="00700034"/>
    <w:rsid w:val="00700C62"/>
    <w:rsid w:val="00704EE5"/>
    <w:rsid w:val="007110A6"/>
    <w:rsid w:val="007147FC"/>
    <w:rsid w:val="00717266"/>
    <w:rsid w:val="00722BCF"/>
    <w:rsid w:val="00731CE2"/>
    <w:rsid w:val="00737799"/>
    <w:rsid w:val="00742C0E"/>
    <w:rsid w:val="00743981"/>
    <w:rsid w:val="007653B0"/>
    <w:rsid w:val="0077166A"/>
    <w:rsid w:val="00795B77"/>
    <w:rsid w:val="00797ECD"/>
    <w:rsid w:val="007A4ECE"/>
    <w:rsid w:val="007B28F3"/>
    <w:rsid w:val="007C4094"/>
    <w:rsid w:val="007D2285"/>
    <w:rsid w:val="007E2C06"/>
    <w:rsid w:val="007E4404"/>
    <w:rsid w:val="007E56AE"/>
    <w:rsid w:val="007F354E"/>
    <w:rsid w:val="007F7E79"/>
    <w:rsid w:val="00804DC9"/>
    <w:rsid w:val="00814E5F"/>
    <w:rsid w:val="0082268C"/>
    <w:rsid w:val="0083420D"/>
    <w:rsid w:val="00834DA0"/>
    <w:rsid w:val="008355ED"/>
    <w:rsid w:val="008465AF"/>
    <w:rsid w:val="00850567"/>
    <w:rsid w:val="00850D6D"/>
    <w:rsid w:val="00851002"/>
    <w:rsid w:val="00852963"/>
    <w:rsid w:val="0086309D"/>
    <w:rsid w:val="00867AFF"/>
    <w:rsid w:val="00870530"/>
    <w:rsid w:val="008732DF"/>
    <w:rsid w:val="00877715"/>
    <w:rsid w:val="00880253"/>
    <w:rsid w:val="0089017E"/>
    <w:rsid w:val="00893A9D"/>
    <w:rsid w:val="008A137B"/>
    <w:rsid w:val="008A523D"/>
    <w:rsid w:val="008B22C0"/>
    <w:rsid w:val="008B4412"/>
    <w:rsid w:val="008C3888"/>
    <w:rsid w:val="008D0B4A"/>
    <w:rsid w:val="008D168F"/>
    <w:rsid w:val="008D18F0"/>
    <w:rsid w:val="008D6F00"/>
    <w:rsid w:val="008D79F8"/>
    <w:rsid w:val="009039DD"/>
    <w:rsid w:val="0092242D"/>
    <w:rsid w:val="00926829"/>
    <w:rsid w:val="00927A58"/>
    <w:rsid w:val="00930460"/>
    <w:rsid w:val="00940FF7"/>
    <w:rsid w:val="00950C37"/>
    <w:rsid w:val="00952ADC"/>
    <w:rsid w:val="0095709F"/>
    <w:rsid w:val="009601C1"/>
    <w:rsid w:val="00960DC4"/>
    <w:rsid w:val="009616F3"/>
    <w:rsid w:val="00971DC4"/>
    <w:rsid w:val="0098541A"/>
    <w:rsid w:val="0098579C"/>
    <w:rsid w:val="009861F6"/>
    <w:rsid w:val="009878B5"/>
    <w:rsid w:val="00990D51"/>
    <w:rsid w:val="00996DDF"/>
    <w:rsid w:val="009A2633"/>
    <w:rsid w:val="009A281A"/>
    <w:rsid w:val="009B02CD"/>
    <w:rsid w:val="009B7945"/>
    <w:rsid w:val="009C68FA"/>
    <w:rsid w:val="009D654A"/>
    <w:rsid w:val="009D77E1"/>
    <w:rsid w:val="009F51EC"/>
    <w:rsid w:val="009F6CCD"/>
    <w:rsid w:val="00A01A24"/>
    <w:rsid w:val="00A06714"/>
    <w:rsid w:val="00A07A81"/>
    <w:rsid w:val="00A17879"/>
    <w:rsid w:val="00A22588"/>
    <w:rsid w:val="00A26B40"/>
    <w:rsid w:val="00A27585"/>
    <w:rsid w:val="00A34761"/>
    <w:rsid w:val="00A460F5"/>
    <w:rsid w:val="00A5471C"/>
    <w:rsid w:val="00A570AA"/>
    <w:rsid w:val="00A60CBC"/>
    <w:rsid w:val="00A715A6"/>
    <w:rsid w:val="00A71ECD"/>
    <w:rsid w:val="00A80BA6"/>
    <w:rsid w:val="00A8337A"/>
    <w:rsid w:val="00A95D9B"/>
    <w:rsid w:val="00A976B2"/>
    <w:rsid w:val="00AA4868"/>
    <w:rsid w:val="00AB04C8"/>
    <w:rsid w:val="00AC3000"/>
    <w:rsid w:val="00AC461F"/>
    <w:rsid w:val="00AC761C"/>
    <w:rsid w:val="00AD0CCC"/>
    <w:rsid w:val="00AE0D48"/>
    <w:rsid w:val="00AE574C"/>
    <w:rsid w:val="00AF4F10"/>
    <w:rsid w:val="00AF4F11"/>
    <w:rsid w:val="00B01EFB"/>
    <w:rsid w:val="00B06F7E"/>
    <w:rsid w:val="00B10FFB"/>
    <w:rsid w:val="00B17B8A"/>
    <w:rsid w:val="00B200E3"/>
    <w:rsid w:val="00B31564"/>
    <w:rsid w:val="00B407B3"/>
    <w:rsid w:val="00B43177"/>
    <w:rsid w:val="00B54B91"/>
    <w:rsid w:val="00B66F00"/>
    <w:rsid w:val="00B85B1B"/>
    <w:rsid w:val="00BA58C3"/>
    <w:rsid w:val="00BB211E"/>
    <w:rsid w:val="00BB2A30"/>
    <w:rsid w:val="00BB3E48"/>
    <w:rsid w:val="00BC15CF"/>
    <w:rsid w:val="00BD11DF"/>
    <w:rsid w:val="00BD2C6F"/>
    <w:rsid w:val="00BD3261"/>
    <w:rsid w:val="00BD7AB7"/>
    <w:rsid w:val="00BE6196"/>
    <w:rsid w:val="00BE6AB5"/>
    <w:rsid w:val="00BF4634"/>
    <w:rsid w:val="00BF6114"/>
    <w:rsid w:val="00C128E1"/>
    <w:rsid w:val="00C24D31"/>
    <w:rsid w:val="00C3025B"/>
    <w:rsid w:val="00C35232"/>
    <w:rsid w:val="00C43B18"/>
    <w:rsid w:val="00C45095"/>
    <w:rsid w:val="00C4533B"/>
    <w:rsid w:val="00C471D1"/>
    <w:rsid w:val="00C50CC9"/>
    <w:rsid w:val="00C61D02"/>
    <w:rsid w:val="00C64C70"/>
    <w:rsid w:val="00C73020"/>
    <w:rsid w:val="00C73D4C"/>
    <w:rsid w:val="00C75177"/>
    <w:rsid w:val="00C822CB"/>
    <w:rsid w:val="00C83A79"/>
    <w:rsid w:val="00C872DF"/>
    <w:rsid w:val="00CA2504"/>
    <w:rsid w:val="00CA25DB"/>
    <w:rsid w:val="00CA6F4D"/>
    <w:rsid w:val="00CA789E"/>
    <w:rsid w:val="00CB049B"/>
    <w:rsid w:val="00CB6349"/>
    <w:rsid w:val="00CC5A51"/>
    <w:rsid w:val="00CD0099"/>
    <w:rsid w:val="00CD0BEB"/>
    <w:rsid w:val="00CD2C72"/>
    <w:rsid w:val="00CD5DCA"/>
    <w:rsid w:val="00CE7E97"/>
    <w:rsid w:val="00D2538D"/>
    <w:rsid w:val="00D2541F"/>
    <w:rsid w:val="00D30A67"/>
    <w:rsid w:val="00D34C06"/>
    <w:rsid w:val="00D43FF2"/>
    <w:rsid w:val="00D52392"/>
    <w:rsid w:val="00D576E8"/>
    <w:rsid w:val="00D65A8D"/>
    <w:rsid w:val="00D752C4"/>
    <w:rsid w:val="00D90669"/>
    <w:rsid w:val="00D9396B"/>
    <w:rsid w:val="00DA3C2E"/>
    <w:rsid w:val="00DA6BE5"/>
    <w:rsid w:val="00DB4621"/>
    <w:rsid w:val="00DB6617"/>
    <w:rsid w:val="00DB7EE6"/>
    <w:rsid w:val="00DC4788"/>
    <w:rsid w:val="00DD0C46"/>
    <w:rsid w:val="00DE589A"/>
    <w:rsid w:val="00DF2C41"/>
    <w:rsid w:val="00E03E32"/>
    <w:rsid w:val="00E053F4"/>
    <w:rsid w:val="00E15753"/>
    <w:rsid w:val="00E20E59"/>
    <w:rsid w:val="00E279A0"/>
    <w:rsid w:val="00E300BB"/>
    <w:rsid w:val="00E31CE4"/>
    <w:rsid w:val="00E3429A"/>
    <w:rsid w:val="00E452F7"/>
    <w:rsid w:val="00E46011"/>
    <w:rsid w:val="00E53B31"/>
    <w:rsid w:val="00E547DC"/>
    <w:rsid w:val="00E578CD"/>
    <w:rsid w:val="00E67D81"/>
    <w:rsid w:val="00E71A70"/>
    <w:rsid w:val="00E74978"/>
    <w:rsid w:val="00E7525B"/>
    <w:rsid w:val="00E76DBE"/>
    <w:rsid w:val="00E83641"/>
    <w:rsid w:val="00E90AED"/>
    <w:rsid w:val="00E92158"/>
    <w:rsid w:val="00E936D1"/>
    <w:rsid w:val="00EB0B86"/>
    <w:rsid w:val="00EB1C2B"/>
    <w:rsid w:val="00EB2879"/>
    <w:rsid w:val="00EC18B4"/>
    <w:rsid w:val="00EC73F9"/>
    <w:rsid w:val="00EC78F0"/>
    <w:rsid w:val="00ED1729"/>
    <w:rsid w:val="00EE2FC6"/>
    <w:rsid w:val="00EF1FDD"/>
    <w:rsid w:val="00F0011D"/>
    <w:rsid w:val="00F07149"/>
    <w:rsid w:val="00F12367"/>
    <w:rsid w:val="00F1532B"/>
    <w:rsid w:val="00F16FE5"/>
    <w:rsid w:val="00F22556"/>
    <w:rsid w:val="00F22E72"/>
    <w:rsid w:val="00F265E5"/>
    <w:rsid w:val="00F26C50"/>
    <w:rsid w:val="00F26C5B"/>
    <w:rsid w:val="00F3258E"/>
    <w:rsid w:val="00F37DFF"/>
    <w:rsid w:val="00F539ED"/>
    <w:rsid w:val="00F5498F"/>
    <w:rsid w:val="00F70141"/>
    <w:rsid w:val="00F74BB9"/>
    <w:rsid w:val="00F84120"/>
    <w:rsid w:val="00F85289"/>
    <w:rsid w:val="00F90D74"/>
    <w:rsid w:val="00F930F5"/>
    <w:rsid w:val="00FA07CD"/>
    <w:rsid w:val="00FA42D7"/>
    <w:rsid w:val="00FA4446"/>
    <w:rsid w:val="00FC05A8"/>
    <w:rsid w:val="00FC5D75"/>
    <w:rsid w:val="00FC7F39"/>
    <w:rsid w:val="00FD69BD"/>
    <w:rsid w:val="00FE0920"/>
    <w:rsid w:val="00FE5A80"/>
    <w:rsid w:val="00FE5B90"/>
    <w:rsid w:val="00FF3BF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99B0-2878-433A-8EAD-2EEF433B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customStyle="1" w:styleId="21">
    <w:name w:val="Название2"/>
    <w:basedOn w:val="11"/>
    <w:next w:val="aa"/>
    <w:qFormat/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i/>
      <w:iCs/>
    </w:rPr>
  </w:style>
  <w:style w:type="paragraph" w:customStyle="1" w:styleId="ad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e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0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3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customStyle="1" w:styleId="af6">
    <w:name w:val="Цветовое выделение"/>
    <w:uiPriority w:val="99"/>
    <w:rsid w:val="007D2285"/>
    <w:rPr>
      <w:b/>
      <w:bCs/>
      <w:color w:val="26282F"/>
    </w:rPr>
  </w:style>
  <w:style w:type="paragraph" w:styleId="af7">
    <w:name w:val="header"/>
    <w:basedOn w:val="a"/>
    <w:link w:val="af8"/>
    <w:uiPriority w:val="99"/>
    <w:unhideWhenUsed/>
    <w:rsid w:val="00396D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96D25"/>
    <w:rPr>
      <w:bCs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396D2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96D25"/>
    <w:rPr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AD35-0A9A-4661-8933-82A9501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Коновалов Алексей Евгеньевич</dc:creator>
  <cp:keywords/>
  <cp:lastModifiedBy>Емиж Бэла Хазретовна</cp:lastModifiedBy>
  <cp:revision>8</cp:revision>
  <cp:lastPrinted>2024-01-24T13:50:00Z</cp:lastPrinted>
  <dcterms:created xsi:type="dcterms:W3CDTF">2025-03-19T08:00:00Z</dcterms:created>
  <dcterms:modified xsi:type="dcterms:W3CDTF">2025-04-18T13:39:00Z</dcterms:modified>
</cp:coreProperties>
</file>